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DB7" w:rsidRDefault="00FB2DB7" w:rsidP="001E1F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9370" cy="9666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тение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074" cy="966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B6A" w:rsidRPr="001E1F43" w:rsidRDefault="00814D6C" w:rsidP="001E1F43">
      <w:pPr>
        <w:jc w:val="center"/>
        <w:rPr>
          <w:b/>
          <w:sz w:val="28"/>
          <w:szCs w:val="28"/>
        </w:rPr>
      </w:pPr>
      <w:r w:rsidRPr="001E1F43">
        <w:rPr>
          <w:b/>
          <w:sz w:val="28"/>
          <w:szCs w:val="28"/>
        </w:rPr>
        <w:lastRenderedPageBreak/>
        <w:t>Пояснительная записка</w:t>
      </w:r>
    </w:p>
    <w:p w:rsidR="00BF5D0D" w:rsidRDefault="00BF5D0D" w:rsidP="00BF5D0D">
      <w:pPr>
        <w:jc w:val="both"/>
        <w:rPr>
          <w:b/>
          <w:bCs/>
          <w:caps/>
        </w:rPr>
      </w:pPr>
    </w:p>
    <w:p w:rsidR="00BF5D0D" w:rsidRDefault="00BF5D0D" w:rsidP="00BF5D0D">
      <w:pPr>
        <w:jc w:val="both"/>
      </w:pPr>
      <w:r>
        <w:t xml:space="preserve">     </w:t>
      </w:r>
      <w:r w:rsidRPr="00BF5D0D">
        <w:t>Адаптированная рабочая программа по литературному чтению для обучающихся с НОДА на уровне начального общего образования составлена на основе требований к результатам освоения программы начального общего образования ФГОС НОО ОВЗ, а также ориентирована на целевые приоритеты духовно-нравственного развития, воспитания и социализации обучающихся с НОДА, сформулированные в федеральной программе воспитания.</w:t>
      </w:r>
    </w:p>
    <w:p w:rsidR="00A44E72" w:rsidRDefault="00A44E72" w:rsidP="00CA0F9D">
      <w:pPr>
        <w:ind w:right="154"/>
        <w:jc w:val="both"/>
      </w:pPr>
      <w:r>
        <w:t xml:space="preserve">     </w:t>
      </w:r>
      <w:r w:rsidRPr="00601379">
        <w:t>Рабочая программа составлена на основе:</w:t>
      </w:r>
    </w:p>
    <w:p w:rsidR="003B282E" w:rsidRPr="00530B6A" w:rsidRDefault="003B282E" w:rsidP="00530B6A">
      <w:pPr>
        <w:ind w:right="154"/>
        <w:jc w:val="both"/>
      </w:pPr>
      <w:r w:rsidRPr="00530B6A">
        <w:t xml:space="preserve">-Приказа Министерства просвещения РФ </w:t>
      </w:r>
      <w:r w:rsidR="00CF6032">
        <w:t xml:space="preserve">№ </w:t>
      </w:r>
      <w:r w:rsidR="00CF6032" w:rsidRPr="00530B6A">
        <w:t>1023</w:t>
      </w:r>
      <w:r w:rsidR="00CF6032">
        <w:t xml:space="preserve"> </w:t>
      </w:r>
      <w:r w:rsidRPr="00530B6A">
        <w:t>от 24.11.22 г. «Об утверждении адаптированной образовательной программы НОО для обучающихся с ОВЗ»</w:t>
      </w:r>
      <w:r w:rsidR="00082799">
        <w:t>;</w:t>
      </w:r>
    </w:p>
    <w:p w:rsidR="003B282E" w:rsidRDefault="003B282E" w:rsidP="00530B6A">
      <w:pPr>
        <w:ind w:right="154"/>
        <w:jc w:val="both"/>
      </w:pPr>
      <w:r w:rsidRPr="00530B6A">
        <w:t xml:space="preserve">-Приказа Министерства просвещения РФ </w:t>
      </w:r>
      <w:r w:rsidR="00CF6032">
        <w:t xml:space="preserve">№ </w:t>
      </w:r>
      <w:r w:rsidRPr="00530B6A">
        <w:t>286 от 31.05.2021 г. «Об утверждении ФГОС НОО»</w:t>
      </w:r>
      <w:r w:rsidR="00082799">
        <w:t>;</w:t>
      </w:r>
    </w:p>
    <w:p w:rsidR="00CF6032" w:rsidRPr="00530B6A" w:rsidRDefault="00133B2D" w:rsidP="00530B6A">
      <w:pPr>
        <w:ind w:right="154"/>
        <w:jc w:val="both"/>
      </w:pPr>
      <w:r>
        <w:t>-</w:t>
      </w:r>
      <w:r w:rsidRPr="00601379">
        <w:t xml:space="preserve">Приказа Министерства просвещения РФ </w:t>
      </w:r>
      <w:r>
        <w:t xml:space="preserve">№ 495 </w:t>
      </w:r>
      <w:r w:rsidRPr="00601379">
        <w:t xml:space="preserve">от </w:t>
      </w:r>
      <w:r>
        <w:t>17</w:t>
      </w:r>
      <w:r w:rsidRPr="00601379">
        <w:t>.</w:t>
      </w:r>
      <w:r>
        <w:t>07</w:t>
      </w:r>
      <w:r w:rsidRPr="00601379">
        <w:t>.2</w:t>
      </w:r>
      <w:r>
        <w:t>4</w:t>
      </w:r>
      <w:r w:rsidRPr="00601379">
        <w:t xml:space="preserve"> г.</w:t>
      </w:r>
      <w:r>
        <w:t xml:space="preserve"> «О внесении изменений в некоторые приказы Министерства просвещения РФ, касающихся федеральных АОП»;</w:t>
      </w:r>
    </w:p>
    <w:p w:rsidR="00530B6A" w:rsidRDefault="003B282E" w:rsidP="00A669CE">
      <w:pPr>
        <w:jc w:val="both"/>
      </w:pPr>
      <w:r w:rsidRPr="00530B6A">
        <w:t xml:space="preserve">- Авторской программы авторов </w:t>
      </w:r>
      <w:r w:rsidR="00082799">
        <w:rPr>
          <w:shd w:val="clear" w:color="auto" w:fill="FFFFFF"/>
        </w:rPr>
        <w:t>Л.Ф</w:t>
      </w:r>
      <w:r w:rsidRPr="00530B6A">
        <w:rPr>
          <w:shd w:val="clear" w:color="auto" w:fill="FFFFFF"/>
        </w:rPr>
        <w:t>.</w:t>
      </w:r>
      <w:r w:rsidR="00082799">
        <w:rPr>
          <w:shd w:val="clear" w:color="auto" w:fill="FFFFFF"/>
        </w:rPr>
        <w:t xml:space="preserve"> </w:t>
      </w:r>
      <w:r w:rsidRPr="00530B6A">
        <w:rPr>
          <w:shd w:val="clear" w:color="auto" w:fill="FFFFFF"/>
        </w:rPr>
        <w:t>К</w:t>
      </w:r>
      <w:r w:rsidR="00082799">
        <w:rPr>
          <w:shd w:val="clear" w:color="auto" w:fill="FFFFFF"/>
        </w:rPr>
        <w:t>лиманова</w:t>
      </w:r>
      <w:r w:rsidRPr="00530B6A">
        <w:rPr>
          <w:shd w:val="clear" w:color="auto" w:fill="FFFFFF"/>
        </w:rPr>
        <w:t>, В.Г.</w:t>
      </w:r>
      <w:r w:rsidR="00082799">
        <w:rPr>
          <w:shd w:val="clear" w:color="auto" w:fill="FFFFFF"/>
        </w:rPr>
        <w:t xml:space="preserve"> </w:t>
      </w:r>
      <w:r w:rsidRPr="00530B6A">
        <w:rPr>
          <w:shd w:val="clear" w:color="auto" w:fill="FFFFFF"/>
        </w:rPr>
        <w:t>Горецкий</w:t>
      </w:r>
      <w:r w:rsidR="00082799">
        <w:rPr>
          <w:shd w:val="clear" w:color="auto" w:fill="FFFFFF"/>
        </w:rPr>
        <w:t xml:space="preserve"> и др.</w:t>
      </w:r>
      <w:r w:rsidRPr="00530B6A">
        <w:rPr>
          <w:shd w:val="clear" w:color="auto" w:fill="FFFFFF"/>
        </w:rPr>
        <w:t xml:space="preserve">, </w:t>
      </w:r>
      <w:r w:rsidRPr="00530B6A">
        <w:t>УМК «Школа России»</w:t>
      </w:r>
      <w:r w:rsidR="00A669CE">
        <w:t>.</w:t>
      </w:r>
    </w:p>
    <w:p w:rsidR="00D36036" w:rsidRDefault="00A16D11" w:rsidP="00530B6A">
      <w:pPr>
        <w:ind w:right="154"/>
        <w:jc w:val="both"/>
      </w:pPr>
      <w:r w:rsidRPr="00530B6A">
        <w:rPr>
          <w:noProof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234950</wp:posOffset>
            </wp:positionH>
            <wp:positionV relativeFrom="page">
              <wp:posOffset>5236210</wp:posOffset>
            </wp:positionV>
            <wp:extent cx="3175" cy="6350"/>
            <wp:effectExtent l="0" t="0" r="0" b="0"/>
            <wp:wrapSquare wrapText="bothSides"/>
            <wp:docPr id="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0B6A"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1469390</wp:posOffset>
            </wp:positionH>
            <wp:positionV relativeFrom="page">
              <wp:posOffset>10466705</wp:posOffset>
            </wp:positionV>
            <wp:extent cx="6350" cy="3175"/>
            <wp:effectExtent l="0" t="0" r="0" b="0"/>
            <wp:wrapTopAndBottom/>
            <wp:docPr id="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0B6A">
        <w:t xml:space="preserve">    </w:t>
      </w:r>
    </w:p>
    <w:p w:rsidR="00D36036" w:rsidRPr="00D36036" w:rsidRDefault="00D36036" w:rsidP="00D36036">
      <w:pPr>
        <w:jc w:val="both"/>
      </w:pPr>
      <w:r w:rsidRPr="00D36036">
        <w:rPr>
          <w:noProof/>
        </w:rPr>
        <w:drawing>
          <wp:anchor distT="0" distB="0" distL="114300" distR="114300" simplePos="0" relativeHeight="251682816" behindDoc="0" locked="0" layoutInCell="1" allowOverlap="0" wp14:anchorId="54621DBF" wp14:editId="531C02D3">
            <wp:simplePos x="0" y="0"/>
            <wp:positionH relativeFrom="page">
              <wp:posOffset>234950</wp:posOffset>
            </wp:positionH>
            <wp:positionV relativeFrom="page">
              <wp:posOffset>5236210</wp:posOffset>
            </wp:positionV>
            <wp:extent cx="3175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6036">
        <w:rPr>
          <w:noProof/>
        </w:rPr>
        <w:drawing>
          <wp:anchor distT="0" distB="0" distL="114300" distR="114300" simplePos="0" relativeHeight="251683840" behindDoc="0" locked="0" layoutInCell="1" allowOverlap="0" wp14:anchorId="74A53BB4" wp14:editId="01F06D8B">
            <wp:simplePos x="0" y="0"/>
            <wp:positionH relativeFrom="page">
              <wp:posOffset>1469390</wp:posOffset>
            </wp:positionH>
            <wp:positionV relativeFrom="page">
              <wp:posOffset>10466705</wp:posOffset>
            </wp:positionV>
            <wp:extent cx="6350" cy="3175"/>
            <wp:effectExtent l="0" t="0" r="0" b="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</w:t>
      </w:r>
      <w:r w:rsidRPr="00D36036">
        <w:t>Литературное чтение —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36036" w:rsidRPr="00D36036" w:rsidRDefault="00D36036" w:rsidP="00D36036">
      <w:pPr>
        <w:jc w:val="both"/>
      </w:pPr>
      <w:r>
        <w:t xml:space="preserve">     </w:t>
      </w:r>
      <w:r w:rsidRPr="00D36036">
        <w:t>Литературное чтение призвано ввести обучающегося с НОДА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 с НОДА,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36036" w:rsidRPr="00D36036" w:rsidRDefault="00D36036" w:rsidP="00D36036">
      <w:pPr>
        <w:jc w:val="both"/>
      </w:pPr>
      <w:r>
        <w:t xml:space="preserve">     </w:t>
      </w:r>
      <w:r w:rsidRPr="00D36036">
        <w:t xml:space="preserve">Приоритетная </w:t>
      </w:r>
      <w:r w:rsidRPr="00D36036">
        <w:rPr>
          <w:b/>
        </w:rPr>
        <w:t>цель</w:t>
      </w:r>
      <w:r w:rsidRPr="00D36036">
        <w:t xml:space="preserve">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36036" w:rsidRPr="00D36036" w:rsidRDefault="00D36036" w:rsidP="00D36036">
      <w:pPr>
        <w:jc w:val="both"/>
      </w:pPr>
      <w:r>
        <w:t xml:space="preserve">     </w:t>
      </w:r>
      <w:r w:rsidRPr="00D36036">
        <w:t>Приобретённые обучающимися с НОДА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36036" w:rsidRPr="00D36036" w:rsidRDefault="00D36036" w:rsidP="00D36036">
      <w:pPr>
        <w:jc w:val="both"/>
      </w:pPr>
      <w:r>
        <w:t xml:space="preserve">     </w:t>
      </w:r>
      <w:r w:rsidRPr="00D36036">
        <w:t xml:space="preserve">Достижение цели изучения литературного чтения определяется решением следующих </w:t>
      </w:r>
      <w:r w:rsidRPr="00D36036">
        <w:rPr>
          <w:b/>
        </w:rPr>
        <w:t>задач</w:t>
      </w:r>
      <w:r w:rsidRPr="00D36036">
        <w:t>:</w:t>
      </w:r>
    </w:p>
    <w:p w:rsidR="00D36036" w:rsidRDefault="00D36036" w:rsidP="00D36036">
      <w:pPr>
        <w:jc w:val="both"/>
      </w:pPr>
      <w:r w:rsidRPr="00D36036">
        <w:rPr>
          <w:noProof/>
        </w:rPr>
        <w:drawing>
          <wp:anchor distT="0" distB="0" distL="114300" distR="114300" simplePos="0" relativeHeight="251684864" behindDoc="0" locked="0" layoutInCell="1" allowOverlap="0" wp14:anchorId="7FA7186D" wp14:editId="486110E0">
            <wp:simplePos x="0" y="0"/>
            <wp:positionH relativeFrom="page">
              <wp:posOffset>259080</wp:posOffset>
            </wp:positionH>
            <wp:positionV relativeFrom="page">
              <wp:posOffset>9470390</wp:posOffset>
            </wp:positionV>
            <wp:extent cx="8890" cy="889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-</w:t>
      </w:r>
      <w:r w:rsidRPr="00D36036">
        <w:t xml:space="preserve">формирование у обучающихся с НОДА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D36036" w:rsidRDefault="00D36036" w:rsidP="00D36036">
      <w:pPr>
        <w:jc w:val="both"/>
      </w:pPr>
      <w:r>
        <w:t>-</w:t>
      </w:r>
      <w:r w:rsidRPr="00D36036">
        <w:t xml:space="preserve">достижение необходимого для продолжения образования уровня общего речевого развития; </w:t>
      </w:r>
    </w:p>
    <w:p w:rsidR="00A96836" w:rsidRDefault="00D36036" w:rsidP="00D36036">
      <w:pPr>
        <w:jc w:val="both"/>
      </w:pPr>
      <w:r>
        <w:t>-</w:t>
      </w:r>
      <w:r w:rsidRPr="00D36036"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A96836" w:rsidRDefault="00A96836" w:rsidP="00D36036">
      <w:pPr>
        <w:jc w:val="both"/>
      </w:pPr>
      <w:r>
        <w:t>-</w:t>
      </w:r>
      <w:r w:rsidR="00D36036" w:rsidRPr="00D36036"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</w:r>
    </w:p>
    <w:p w:rsidR="00D36036" w:rsidRPr="00D36036" w:rsidRDefault="00A96836" w:rsidP="00D36036">
      <w:pPr>
        <w:jc w:val="both"/>
      </w:pPr>
      <w:r>
        <w:t>-</w:t>
      </w:r>
      <w:r w:rsidR="00D36036" w:rsidRPr="00D36036">
        <w:t>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задач.</w:t>
      </w:r>
      <w:r w:rsidR="00D36036" w:rsidRPr="00D36036">
        <w:rPr>
          <w:noProof/>
        </w:rPr>
        <w:drawing>
          <wp:inline distT="0" distB="0" distL="0" distR="0" wp14:anchorId="4ED134EB" wp14:editId="4AE80984">
            <wp:extent cx="7620" cy="76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36" w:rsidRDefault="00A96836" w:rsidP="00A96836">
      <w:pPr>
        <w:jc w:val="both"/>
        <w:rPr>
          <w:color w:val="000000"/>
        </w:rPr>
      </w:pPr>
    </w:p>
    <w:p w:rsidR="00A96836" w:rsidRDefault="00A96836" w:rsidP="00A96836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D36036" w:rsidRPr="00D36036">
        <w:rPr>
          <w:color w:val="000000"/>
        </w:rPr>
        <w:t xml:space="preserve">Содержание учебного предмета «Литературное чтение» используется для решения следующих </w:t>
      </w:r>
      <w:r w:rsidR="00D36036" w:rsidRPr="00A96836">
        <w:rPr>
          <w:b/>
          <w:color w:val="000000"/>
        </w:rPr>
        <w:t>коррекционных задач:</w:t>
      </w:r>
      <w:r w:rsidR="00D36036" w:rsidRPr="00D36036">
        <w:rPr>
          <w:color w:val="000000"/>
        </w:rPr>
        <w:t xml:space="preserve"> </w:t>
      </w:r>
    </w:p>
    <w:p w:rsidR="00A96836" w:rsidRDefault="00A96836" w:rsidP="00A96836">
      <w:pPr>
        <w:jc w:val="both"/>
        <w:rPr>
          <w:color w:val="000000"/>
        </w:rPr>
      </w:pPr>
      <w:r>
        <w:rPr>
          <w:color w:val="000000"/>
        </w:rPr>
        <w:t>-</w:t>
      </w:r>
      <w:r w:rsidR="00D36036" w:rsidRPr="00D36036">
        <w:rPr>
          <w:color w:val="000000"/>
        </w:rPr>
        <w:t xml:space="preserve">развитие всех функций речи обучающихся с НОДА, особенно делая акцент на коммуникативной и познавательной. Создаются условия для развития устной и письменной речи обучающихся с учетом коррекционных задач, решаемых специалистами команды сопровождения, в частности логопеда, дефектолога и психолога; формирование и автоматизация графо-моторного навыка письма параллельно с уроками «Русского языка» и коррекционными занятиями; </w:t>
      </w:r>
    </w:p>
    <w:p w:rsidR="00D36036" w:rsidRPr="00D36036" w:rsidRDefault="00A96836" w:rsidP="00A96836">
      <w:pPr>
        <w:jc w:val="both"/>
        <w:rPr>
          <w:color w:val="000000"/>
        </w:rPr>
      </w:pPr>
      <w:r>
        <w:rPr>
          <w:color w:val="000000"/>
        </w:rPr>
        <w:t>-</w:t>
      </w:r>
      <w:r w:rsidR="00D36036" w:rsidRPr="00D36036">
        <w:rPr>
          <w:color w:val="000000"/>
        </w:rPr>
        <w:t xml:space="preserve">развитие высших психических функций обучающихся с НОДА на основе учебного материала. </w:t>
      </w:r>
    </w:p>
    <w:p w:rsidR="00D36036" w:rsidRPr="00D36036" w:rsidRDefault="009B1DE4" w:rsidP="009B1DE4">
      <w:pPr>
        <w:jc w:val="both"/>
      </w:pPr>
      <w:r>
        <w:lastRenderedPageBreak/>
        <w:t xml:space="preserve">     </w:t>
      </w:r>
      <w:r w:rsidR="00D36036" w:rsidRPr="00D36036"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результатов, включая подготовительный класс.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36036" w:rsidRPr="00D36036" w:rsidRDefault="009B1DE4" w:rsidP="009B1DE4">
      <w:pPr>
        <w:jc w:val="both"/>
      </w:pPr>
      <w:r>
        <w:t xml:space="preserve">     </w:t>
      </w:r>
      <w:r w:rsidR="00D36036" w:rsidRPr="00D36036">
        <w:t>В основу отбора содержания подготовительного касса предмета «Литературное чтение» положен курс «Обучение грамоте», который реализуется параллельно на уроках «Русского языка».</w:t>
      </w:r>
    </w:p>
    <w:p w:rsidR="00D36036" w:rsidRPr="00D36036" w:rsidRDefault="009B1DE4" w:rsidP="009B1DE4">
      <w:pPr>
        <w:jc w:val="both"/>
      </w:pPr>
      <w:r>
        <w:t xml:space="preserve">     </w:t>
      </w:r>
      <w:r w:rsidR="00D36036" w:rsidRPr="00D36036">
        <w:t>В основу отбора произведений для литературного чтения положены обще</w:t>
      </w:r>
      <w:r>
        <w:t xml:space="preserve"> </w:t>
      </w:r>
      <w:r w:rsidR="00D36036" w:rsidRPr="00D36036">
        <w:t>дидактические принципы обучения: соответствие возрастным возможностям и особенностям восприятия обучающимися с НОДА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D36036" w:rsidRPr="00D36036" w:rsidRDefault="009B1DE4" w:rsidP="009B1DE4">
      <w:pPr>
        <w:jc w:val="both"/>
      </w:pPr>
      <w:r>
        <w:t xml:space="preserve">     </w:t>
      </w:r>
      <w:r w:rsidR="00D36036" w:rsidRPr="00D36036"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 с НОДА,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36036" w:rsidRPr="00D36036" w:rsidRDefault="009B1DE4" w:rsidP="009B1DE4">
      <w:pPr>
        <w:jc w:val="both"/>
      </w:pPr>
      <w:r>
        <w:t xml:space="preserve">     </w:t>
      </w:r>
      <w:r w:rsidR="00D36036" w:rsidRPr="00D36036"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с НОДА за каждый год обучения на уровне начального общего образования.</w:t>
      </w:r>
    </w:p>
    <w:p w:rsidR="00D36036" w:rsidRPr="00D36036" w:rsidRDefault="009B1DE4" w:rsidP="009B1DE4">
      <w:pPr>
        <w:jc w:val="both"/>
      </w:pPr>
      <w:r>
        <w:t xml:space="preserve">     </w:t>
      </w:r>
      <w:r w:rsidR="00D36036" w:rsidRPr="00D36036">
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</w:r>
    </w:p>
    <w:p w:rsidR="00AE5CE4" w:rsidRPr="00530B6A" w:rsidRDefault="00D36036" w:rsidP="00333AF0">
      <w:pPr>
        <w:jc w:val="both"/>
      </w:pPr>
      <w:r w:rsidRPr="00D36036">
        <w:rPr>
          <w:noProof/>
        </w:rPr>
        <w:drawing>
          <wp:anchor distT="0" distB="0" distL="114300" distR="114300" simplePos="0" relativeHeight="251685888" behindDoc="0" locked="0" layoutInCell="1" allowOverlap="0" wp14:anchorId="42C1E73E" wp14:editId="23D10AA5">
            <wp:simplePos x="0" y="0"/>
            <wp:positionH relativeFrom="page">
              <wp:posOffset>240665</wp:posOffset>
            </wp:positionH>
            <wp:positionV relativeFrom="page">
              <wp:posOffset>4517390</wp:posOffset>
            </wp:positionV>
            <wp:extent cx="3175" cy="635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DE4">
        <w:t xml:space="preserve">     Д</w:t>
      </w:r>
      <w:r w:rsidRPr="00D36036">
        <w:t>ля изучения литературного чтения в</w:t>
      </w:r>
      <w:r w:rsidR="009B1DE4">
        <w:t xml:space="preserve"> </w:t>
      </w:r>
      <w:r w:rsidRPr="00D36036">
        <w:t>3 клас</w:t>
      </w:r>
      <w:r w:rsidR="009B1DE4">
        <w:t>се</w:t>
      </w:r>
      <w:r w:rsidRPr="00D36036">
        <w:t xml:space="preserve"> отводит</w:t>
      </w:r>
      <w:r w:rsidR="009B1DE4">
        <w:t>ся</w:t>
      </w:r>
      <w:r w:rsidRPr="00D36036">
        <w:t xml:space="preserve"> 136 часов</w:t>
      </w:r>
      <w:r w:rsidR="009B1DE4">
        <w:t xml:space="preserve"> в год</w:t>
      </w:r>
      <w:r w:rsidRPr="00D36036">
        <w:t xml:space="preserve"> (4 часа в неде</w:t>
      </w:r>
      <w:r w:rsidR="009B1DE4">
        <w:t>лю).</w:t>
      </w:r>
      <w:r w:rsidR="00333AF0">
        <w:t xml:space="preserve"> </w:t>
      </w:r>
      <w:r w:rsidR="00530B6A">
        <w:t>Срок реализации программы 2024 – 2025 учебный год.</w:t>
      </w:r>
    </w:p>
    <w:p w:rsidR="00E83A91" w:rsidRDefault="00E83A91" w:rsidP="00C14151">
      <w:pPr>
        <w:shd w:val="clear" w:color="auto" w:fill="FFFFFF"/>
        <w:autoSpaceDE w:val="0"/>
        <w:autoSpaceDN w:val="0"/>
        <w:adjustRightInd w:val="0"/>
        <w:ind w:right="113"/>
        <w:jc w:val="both"/>
        <w:rPr>
          <w:b/>
          <w:bCs/>
        </w:rPr>
      </w:pPr>
    </w:p>
    <w:p w:rsidR="00C14151" w:rsidRDefault="00C14151" w:rsidP="00C14151">
      <w:pPr>
        <w:ind w:firstLine="709"/>
        <w:jc w:val="center"/>
        <w:rPr>
          <w:b/>
          <w:sz w:val="28"/>
          <w:szCs w:val="28"/>
        </w:rPr>
      </w:pPr>
      <w:bookmarkStart w:id="0" w:name="_Toc125643419"/>
      <w:r w:rsidRPr="00D37A9B">
        <w:rPr>
          <w:b/>
          <w:sz w:val="28"/>
          <w:szCs w:val="28"/>
        </w:rPr>
        <w:t>Содержание обучения в 3</w:t>
      </w:r>
      <w:bookmarkEnd w:id="0"/>
      <w:r>
        <w:rPr>
          <w:b/>
          <w:sz w:val="28"/>
          <w:szCs w:val="28"/>
        </w:rPr>
        <w:t xml:space="preserve"> классе</w:t>
      </w:r>
    </w:p>
    <w:p w:rsidR="00C14151" w:rsidRPr="00D37A9B" w:rsidRDefault="00C14151" w:rsidP="00C14151">
      <w:pPr>
        <w:ind w:firstLine="709"/>
        <w:jc w:val="center"/>
        <w:rPr>
          <w:b/>
          <w:sz w:val="28"/>
          <w:szCs w:val="28"/>
        </w:rPr>
      </w:pPr>
    </w:p>
    <w:p w:rsidR="00C14151" w:rsidRPr="007B69F4" w:rsidRDefault="00C14151" w:rsidP="00C14151">
      <w:pPr>
        <w:jc w:val="both"/>
        <w:rPr>
          <w:b/>
        </w:rPr>
      </w:pPr>
      <w:r>
        <w:t xml:space="preserve">     </w:t>
      </w:r>
      <w:r w:rsidRPr="007B69F4">
        <w:rPr>
          <w:b/>
          <w:i/>
        </w:rPr>
        <w:t>О Родине и её истории</w:t>
      </w:r>
      <w:r w:rsidRPr="007B69F4">
        <w:rPr>
          <w:b/>
        </w:rPr>
        <w:t xml:space="preserve"> </w:t>
      </w:r>
    </w:p>
    <w:p w:rsidR="00C14151" w:rsidRPr="00C14151" w:rsidRDefault="00C14151" w:rsidP="00C14151">
      <w:pPr>
        <w:jc w:val="both"/>
      </w:pPr>
      <w:r>
        <w:t xml:space="preserve">     </w:t>
      </w:r>
      <w:r w:rsidRPr="00C14151">
        <w:t>Любовь к Родине и её история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главные идеи, нравственные ценности, выраженные в произведениях о Родине. Образ Родины в стихотворных и прозаических произведениях писателей и поэтов XIX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C14151" w:rsidRPr="00C14151" w:rsidRDefault="00C14151" w:rsidP="00C14151">
      <w:pPr>
        <w:jc w:val="both"/>
      </w:pPr>
      <w:r>
        <w:t xml:space="preserve">     </w:t>
      </w:r>
      <w:r w:rsidRPr="00C14151"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14151">
        <w:t>Кончаловская</w:t>
      </w:r>
      <w:proofErr w:type="spellEnd"/>
      <w:r w:rsidRPr="00C14151">
        <w:t xml:space="preserve"> «Наша древняя столица» (отрывки) и другое</w:t>
      </w:r>
      <w:r>
        <w:t>.</w:t>
      </w:r>
    </w:p>
    <w:p w:rsidR="007B69F4" w:rsidRDefault="00C14151" w:rsidP="00C14151">
      <w:pPr>
        <w:jc w:val="both"/>
      </w:pPr>
      <w:r>
        <w:t xml:space="preserve">     </w:t>
      </w:r>
      <w:r w:rsidRPr="00C14151">
        <w:rPr>
          <w:b/>
          <w:i/>
        </w:rPr>
        <w:t xml:space="preserve">Фольклор </w:t>
      </w:r>
      <w:r w:rsidRPr="007B69F4">
        <w:rPr>
          <w:i/>
        </w:rPr>
        <w:t>(устное народное творчество)</w:t>
      </w:r>
      <w:r w:rsidRPr="00C14151">
        <w:t xml:space="preserve"> </w:t>
      </w:r>
    </w:p>
    <w:p w:rsidR="00C14151" w:rsidRPr="00C14151" w:rsidRDefault="007B69F4" w:rsidP="00C14151">
      <w:pPr>
        <w:jc w:val="both"/>
      </w:pPr>
      <w:r>
        <w:t xml:space="preserve">     </w:t>
      </w:r>
      <w:r w:rsidR="00C14151" w:rsidRPr="00C14151"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Фольклорная сказка как отражение общечеловеческих ценностей и нравственных правил. Виды сказок (о животных, бытовые, волшебные).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В.М. Васнецова, иллюстрации Ю.А. Васнецова, И.Я Билибина, В.М. Конашевич). Отражение в сказках народного быта и культуры. Составление плана сказки.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 xml:space="preserve">Круг чтения: народная песня.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событии,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</w:t>
      </w:r>
      <w:r w:rsidR="00C14151" w:rsidRPr="00C14151">
        <w:lastRenderedPageBreak/>
        <w:t>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Произведения для чтения: малые жанры фольклора, русская народная сказка «Иван-царевич и серый волк», былина об Илье Муромце и другие (по выбору).</w:t>
      </w:r>
    </w:p>
    <w:p w:rsidR="007B69F4" w:rsidRDefault="007B69F4" w:rsidP="007B69F4">
      <w:pPr>
        <w:jc w:val="both"/>
      </w:pPr>
      <w:r>
        <w:t xml:space="preserve">     </w:t>
      </w:r>
      <w:r w:rsidR="00C14151" w:rsidRPr="007B69F4">
        <w:rPr>
          <w:b/>
          <w:i/>
        </w:rPr>
        <w:t>Творчество А.С. Пушкина</w:t>
      </w:r>
      <w:r w:rsidR="00C14151" w:rsidRPr="00C14151">
        <w:t xml:space="preserve"> 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 xml:space="preserve">А.С. Пушкин великий русский поэт. Лирические произведения А.С. Пушкина: средства художественной выразительности (сравнение, эпитет); рифма, ритм. Литературные сказки А.С. Пушкина в стихах (по выбору, например, «Сказка о царе </w:t>
      </w:r>
      <w:proofErr w:type="spellStart"/>
      <w:r w:rsidR="00C14151" w:rsidRPr="00C14151">
        <w:t>Салтане</w:t>
      </w:r>
      <w:proofErr w:type="spellEnd"/>
      <w:r w:rsidR="00C14151" w:rsidRPr="00C14151">
        <w:t xml:space="preserve">, о сыне его славном и могучем богатыре князе </w:t>
      </w:r>
      <w:proofErr w:type="spellStart"/>
      <w:r w:rsidR="00C14151" w:rsidRPr="00C14151">
        <w:t>Гвидоне</w:t>
      </w:r>
      <w:proofErr w:type="spellEnd"/>
      <w:r w:rsidR="00C14151" w:rsidRPr="00C14151">
        <w:t xml:space="preserve"> </w:t>
      </w:r>
      <w:proofErr w:type="spellStart"/>
      <w:r w:rsidR="00C14151" w:rsidRPr="00C14151">
        <w:t>Салтановиче</w:t>
      </w:r>
      <w:proofErr w:type="spellEnd"/>
      <w:r w:rsidR="00C14151" w:rsidRPr="00C14151"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И.Я. </w:t>
      </w:r>
      <w:proofErr w:type="spellStart"/>
      <w:r w:rsidR="00C14151" w:rsidRPr="00C14151">
        <w:t>Билибин</w:t>
      </w:r>
      <w:proofErr w:type="spellEnd"/>
      <w:r w:rsidR="00C14151" w:rsidRPr="00C14151">
        <w:t xml:space="preserve"> — иллюстратор сказок А.С. Пушкина.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 xml:space="preserve">Произведения для чтения: А.С. Пушкин «Сказка о царе </w:t>
      </w:r>
      <w:proofErr w:type="spellStart"/>
      <w:r w:rsidR="00C14151" w:rsidRPr="00C14151">
        <w:t>Салтане</w:t>
      </w:r>
      <w:proofErr w:type="spellEnd"/>
      <w:r w:rsidR="00C14151" w:rsidRPr="00C14151">
        <w:t xml:space="preserve">, о сыне его славном и могучем богатыре князе </w:t>
      </w:r>
      <w:proofErr w:type="spellStart"/>
      <w:r w:rsidR="00C14151" w:rsidRPr="00C14151">
        <w:t>Гвидоне</w:t>
      </w:r>
      <w:proofErr w:type="spellEnd"/>
      <w:r w:rsidR="00C14151" w:rsidRPr="00C14151">
        <w:t xml:space="preserve"> </w:t>
      </w:r>
      <w:proofErr w:type="spellStart"/>
      <w:r w:rsidR="00C14151" w:rsidRPr="00C14151">
        <w:t>Салтановиче</w:t>
      </w:r>
      <w:proofErr w:type="spellEnd"/>
      <w:r w:rsidR="00C14151" w:rsidRPr="00C14151">
        <w:t xml:space="preserve"> и о прекрасной царевне Лебеди», «В тот год осенняя погода...», «Опрятней модного паркета...» и другие (по выбору).</w:t>
      </w:r>
    </w:p>
    <w:p w:rsidR="007B69F4" w:rsidRDefault="007B69F4" w:rsidP="007B69F4">
      <w:pPr>
        <w:jc w:val="both"/>
      </w:pPr>
      <w:r>
        <w:t xml:space="preserve">     </w:t>
      </w:r>
      <w:r w:rsidR="00C14151" w:rsidRPr="007B69F4">
        <w:rPr>
          <w:b/>
          <w:i/>
        </w:rPr>
        <w:t>Творчество И.А. Крылова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Басня произведение-поучение, которое помогает увидеть свои и чужие недостатки. Иносказание в баснях. И.А. Крылов великий русский баснописец. Басни И.А.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Произведения для чтения: И.А. Крылов «Ворона и Лисица», «Лисица и виноград», «Мартышка и очки» и другие (по выбору).</w:t>
      </w:r>
    </w:p>
    <w:p w:rsidR="007B69F4" w:rsidRPr="007B69F4" w:rsidRDefault="007B69F4" w:rsidP="007B69F4">
      <w:pPr>
        <w:jc w:val="both"/>
        <w:rPr>
          <w:b/>
          <w:i/>
        </w:rPr>
      </w:pPr>
      <w:r>
        <w:t xml:space="preserve">     </w:t>
      </w:r>
      <w:r>
        <w:rPr>
          <w:b/>
          <w:i/>
        </w:rPr>
        <w:t>Лирические произведения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Картины природы в произведениях поэтов и писателей XIX-XX веков. Лирические произведения как способ передачи чувств людей, автора. Картины природы в произведениях поэтов и писателей (не менее пяти авторов по выбору):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Ф.И. Тютчев, А.А. Фет, А.Н. Майков, Н.А. Некрасов, А.А. Блок, С.А. Есенин, И.А, Бунин, А.П. Чехов, К.Г. Паустовский и другие.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значение.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="00C14151" w:rsidRPr="00C14151">
        <w:t>прищуря</w:t>
      </w:r>
      <w:proofErr w:type="spellEnd"/>
      <w:r w:rsidR="00C14151" w:rsidRPr="00C14151"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</w:r>
    </w:p>
    <w:p w:rsidR="007B69F4" w:rsidRDefault="007B69F4" w:rsidP="007B69F4">
      <w:pPr>
        <w:jc w:val="both"/>
      </w:pPr>
      <w:r>
        <w:rPr>
          <w:b/>
          <w:i/>
        </w:rPr>
        <w:t xml:space="preserve">     </w:t>
      </w:r>
      <w:r w:rsidR="00C14151" w:rsidRPr="007B69F4">
        <w:rPr>
          <w:b/>
          <w:i/>
        </w:rPr>
        <w:t>Творчество Л.Н. Толстого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Жанровое многообразие произведений Л.Н. Толстого: сказки, рассказы, басни, быль (не менее трёх произведений),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Произведения для чтения: Л.Н. Толстой «Лебеди», «Зайцы», «Прыжок», «Акула» и другие.</w:t>
      </w:r>
    </w:p>
    <w:p w:rsidR="007B69F4" w:rsidRPr="007B69F4" w:rsidRDefault="007B69F4" w:rsidP="007B69F4">
      <w:pPr>
        <w:jc w:val="both"/>
        <w:rPr>
          <w:b/>
          <w:i/>
        </w:rPr>
      </w:pPr>
      <w:r>
        <w:rPr>
          <w:b/>
          <w:i/>
        </w:rPr>
        <w:t xml:space="preserve">     </w:t>
      </w:r>
      <w:r w:rsidR="00C14151" w:rsidRPr="007B69F4">
        <w:rPr>
          <w:b/>
          <w:i/>
        </w:rPr>
        <w:t>Литературная сказка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Литературная сказка русских писателей (не менее двух). Круг чтения: произведения В.М. Гаршина, М. Горького, И.С. Соколова-Микитова и других. Особенности авторских сказок (сюжет, язык, герои). Составление аннотации.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Произведения для чтения: В.М. Гаршин «Лягушка-путешественница», И.С. Соколов-Микитов «</w:t>
      </w:r>
      <w:proofErr w:type="spellStart"/>
      <w:r w:rsidR="00C14151" w:rsidRPr="00C14151">
        <w:t>Листопадничек</w:t>
      </w:r>
      <w:proofErr w:type="spellEnd"/>
      <w:r w:rsidR="00C14151" w:rsidRPr="00C14151">
        <w:t xml:space="preserve">», М. Горький «Случай с </w:t>
      </w:r>
      <w:proofErr w:type="spellStart"/>
      <w:r w:rsidR="00C14151" w:rsidRPr="00C14151">
        <w:t>Евсейкой</w:t>
      </w:r>
      <w:proofErr w:type="spellEnd"/>
      <w:r w:rsidR="00C14151" w:rsidRPr="00C14151">
        <w:t>» и другие (по выбору).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Произведения о взаимоотношениях человека и животных. Человек и его отношения с животными: верность, преданность, забота и любовь. Круг чтения (по выбору, не менее четырёх произ</w:t>
      </w:r>
      <w:r w:rsidR="00C14151" w:rsidRPr="00C14151">
        <w:lastRenderedPageBreak/>
        <w:t>ведений): произведения Д.Н. Мамина-Сибиряка,</w:t>
      </w:r>
      <w:r w:rsidR="008A784F">
        <w:t xml:space="preserve"> </w:t>
      </w:r>
      <w:r w:rsidR="00C14151" w:rsidRPr="00C14151">
        <w:t>К.Г. Паустовского, М.М. Пришвина, Б.С.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Произведения для чтения: Б.С. Житков «Про обезьянку»,</w:t>
      </w:r>
      <w:r w:rsidR="008A784F">
        <w:t xml:space="preserve"> </w:t>
      </w:r>
      <w:r w:rsidR="00C14151" w:rsidRPr="00C14151">
        <w:t>К.Г. Паустовский «Барсучий нос», «Кот В</w:t>
      </w:r>
      <w:r w:rsidR="008A784F">
        <w:t>о</w:t>
      </w:r>
      <w:r w:rsidR="00C14151" w:rsidRPr="00C14151">
        <w:t xml:space="preserve">рюга», Д.Н. Мамин-Сибиряк «Приёмыш», А.И. Куприн «Барбос и </w:t>
      </w:r>
      <w:proofErr w:type="spellStart"/>
      <w:r w:rsidR="00C14151" w:rsidRPr="00C14151">
        <w:t>Жульк</w:t>
      </w:r>
      <w:r w:rsidR="008A784F">
        <w:t>а</w:t>
      </w:r>
      <w:proofErr w:type="spellEnd"/>
      <w:r w:rsidR="00C14151" w:rsidRPr="00C14151">
        <w:t>» и другое (по выбору).</w:t>
      </w:r>
    </w:p>
    <w:p w:rsidR="007B69F4" w:rsidRDefault="007B69F4" w:rsidP="007B69F4">
      <w:pPr>
        <w:jc w:val="both"/>
      </w:pPr>
      <w:r>
        <w:rPr>
          <w:b/>
          <w:i/>
        </w:rPr>
        <w:t xml:space="preserve">     </w:t>
      </w:r>
      <w:r w:rsidR="00C14151" w:rsidRPr="007B69F4">
        <w:rPr>
          <w:b/>
          <w:i/>
        </w:rPr>
        <w:t>Произведения о детях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Произведения для чтения: Л. Пантелеев «На ялике», А. Гайдар «Тимур и его команда» (отрывки), Л. Кассиль и другие (по выбору).</w:t>
      </w:r>
    </w:p>
    <w:p w:rsidR="007B69F4" w:rsidRDefault="007B69F4" w:rsidP="007B69F4">
      <w:pPr>
        <w:jc w:val="both"/>
      </w:pPr>
      <w:r>
        <w:rPr>
          <w:b/>
          <w:i/>
        </w:rPr>
        <w:t xml:space="preserve">     </w:t>
      </w:r>
      <w:r w:rsidR="00C14151" w:rsidRPr="007B69F4">
        <w:rPr>
          <w:b/>
          <w:i/>
        </w:rPr>
        <w:t>Юмористические произведения</w:t>
      </w:r>
      <w:r>
        <w:t xml:space="preserve">  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Комичность как основа сюжета.</w:t>
      </w:r>
      <w:r>
        <w:t xml:space="preserve"> </w:t>
      </w:r>
      <w:r w:rsidR="00C14151" w:rsidRPr="00C14151">
        <w:t>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М.М. Зощенко, Н.Н. Носов, В.Ю. Драгунский и другие (по выбору).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 xml:space="preserve">Произведения для чтения: В.Ю. Драгунский «Денискины рассказы» (1-2 произведения), Н.Н. Носов «Весёлая семейка» (1-2 рассказа из цикла) и другие (по выбору). </w:t>
      </w:r>
      <w:r w:rsidR="00C14151" w:rsidRPr="00C14151">
        <w:rPr>
          <w:noProof/>
        </w:rPr>
        <w:drawing>
          <wp:inline distT="0" distB="0" distL="0" distR="0" wp14:anchorId="4A46FD39" wp14:editId="206D4B11">
            <wp:extent cx="7620" cy="762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9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F4" w:rsidRPr="007B69F4" w:rsidRDefault="007B69F4" w:rsidP="007B69F4">
      <w:pPr>
        <w:jc w:val="both"/>
        <w:rPr>
          <w:b/>
          <w:i/>
        </w:rPr>
      </w:pPr>
      <w:r>
        <w:rPr>
          <w:b/>
          <w:i/>
        </w:rPr>
        <w:t xml:space="preserve">     </w:t>
      </w:r>
      <w:r w:rsidR="00C14151" w:rsidRPr="007B69F4">
        <w:rPr>
          <w:b/>
          <w:i/>
        </w:rPr>
        <w:t xml:space="preserve">Зарубежная литература 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Круг чтения (произведения двух-трёх авторов по выбору): литературные сказки Ш. Перро, Х.-К. Андерсена, Р. Киплинга. Особенности авторских сказок (сюжет, язык, герои). Рассказы зарубежных писателей о животных. Известные переводчики зарубежной литературы:</w:t>
      </w:r>
      <w:r w:rsidR="008A784F">
        <w:t xml:space="preserve"> </w:t>
      </w:r>
      <w:r w:rsidR="00C14151" w:rsidRPr="00C14151">
        <w:t xml:space="preserve">С.Я. Маршак, КИ. Чуковский, Б.В. </w:t>
      </w:r>
      <w:proofErr w:type="spellStart"/>
      <w:r w:rsidR="00C14151" w:rsidRPr="00C14151">
        <w:t>Заходер</w:t>
      </w:r>
      <w:proofErr w:type="spellEnd"/>
      <w:r w:rsidR="00C14151" w:rsidRPr="00C14151">
        <w:t>.</w:t>
      </w: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Произведения для чтения: Х.-К. Андерсен «Гадкий утёнок»,</w:t>
      </w:r>
      <w:r w:rsidR="008A784F">
        <w:t xml:space="preserve"> </w:t>
      </w:r>
      <w:r w:rsidR="00C14151" w:rsidRPr="00C14151">
        <w:t>Ш. Перро «Подарок феи» и другие (по выбору).</w:t>
      </w:r>
    </w:p>
    <w:p w:rsidR="00C14151" w:rsidRPr="00C14151" w:rsidRDefault="00C14151" w:rsidP="007B69F4">
      <w:pPr>
        <w:jc w:val="both"/>
      </w:pPr>
      <w:r w:rsidRPr="00C14151">
        <w:rPr>
          <w:noProof/>
        </w:rPr>
        <w:drawing>
          <wp:anchor distT="0" distB="0" distL="114300" distR="114300" simplePos="0" relativeHeight="251687936" behindDoc="0" locked="0" layoutInCell="1" allowOverlap="0" wp14:anchorId="1BE58DCA" wp14:editId="507D4437">
            <wp:simplePos x="0" y="0"/>
            <wp:positionH relativeFrom="page">
              <wp:posOffset>298450</wp:posOffset>
            </wp:positionH>
            <wp:positionV relativeFrom="page">
              <wp:posOffset>2389505</wp:posOffset>
            </wp:positionV>
            <wp:extent cx="6350" cy="6350"/>
            <wp:effectExtent l="0" t="0" r="0" b="0"/>
            <wp:wrapSquare wrapText="bothSides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8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4151">
        <w:rPr>
          <w:noProof/>
        </w:rPr>
        <w:drawing>
          <wp:anchor distT="0" distB="0" distL="114300" distR="114300" simplePos="0" relativeHeight="251688960" behindDoc="0" locked="0" layoutInCell="1" allowOverlap="0" wp14:anchorId="70AED6E8" wp14:editId="7E7775D1">
            <wp:simplePos x="0" y="0"/>
            <wp:positionH relativeFrom="page">
              <wp:posOffset>307975</wp:posOffset>
            </wp:positionH>
            <wp:positionV relativeFrom="page">
              <wp:posOffset>2392680</wp:posOffset>
            </wp:positionV>
            <wp:extent cx="8890" cy="15240"/>
            <wp:effectExtent l="0" t="0" r="0" b="0"/>
            <wp:wrapSquare wrapText="bothSides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8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9F4">
        <w:t xml:space="preserve">     </w:t>
      </w:r>
      <w:r w:rsidRPr="007B69F4">
        <w:rPr>
          <w:b/>
          <w:i/>
        </w:rPr>
        <w:t>Библиографическая культура</w:t>
      </w:r>
      <w:r w:rsidRPr="00C14151">
        <w:t xml:space="preserve"> (работа с детской книгой и справочной литературой).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B69F4" w:rsidRDefault="007B69F4" w:rsidP="007B69F4">
      <w:pPr>
        <w:jc w:val="both"/>
      </w:pPr>
    </w:p>
    <w:p w:rsidR="00C14151" w:rsidRPr="00C14151" w:rsidRDefault="007B69F4" w:rsidP="007B69F4">
      <w:pPr>
        <w:jc w:val="both"/>
      </w:pPr>
      <w:r>
        <w:t xml:space="preserve">     </w:t>
      </w:r>
      <w:r w:rsidR="00C14151" w:rsidRPr="00C14151"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="00C14151" w:rsidRPr="00C14151">
        <w:rPr>
          <w:noProof/>
        </w:rPr>
        <w:drawing>
          <wp:inline distT="0" distB="0" distL="0" distR="0" wp14:anchorId="47EFD6B9" wp14:editId="570D6487">
            <wp:extent cx="7620" cy="76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9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F4" w:rsidRPr="007B69F4" w:rsidRDefault="007B69F4" w:rsidP="007B69F4">
      <w:pPr>
        <w:jc w:val="both"/>
      </w:pPr>
      <w:r>
        <w:t xml:space="preserve">     </w:t>
      </w:r>
      <w:r w:rsidR="00C14151" w:rsidRPr="007B69F4">
        <w:rPr>
          <w:i/>
        </w:rPr>
        <w:t>Базовые логические и исследовательские действия</w:t>
      </w:r>
      <w:r w:rsidR="00C14151" w:rsidRPr="00C14151">
        <w:t xml:space="preserve"> как часть </w:t>
      </w:r>
      <w:r w:rsidR="00C14151" w:rsidRPr="007B69F4">
        <w:t xml:space="preserve">познавательных универсальных учебных действий способствуют формированию умений: </w:t>
      </w:r>
    </w:p>
    <w:p w:rsidR="007B69F4" w:rsidRDefault="007B69F4" w:rsidP="007B69F4">
      <w:pPr>
        <w:jc w:val="both"/>
      </w:pPr>
      <w:r>
        <w:t>-</w:t>
      </w:r>
      <w:r w:rsidR="00C14151" w:rsidRPr="00C14151">
        <w:t xml:space="preserve">читать доступные по восприятию и небольшие по объёму прозаические и стихотворные произведения (без отметочного оценивания) при наличии возможности с учетом развития устной речи обучающихся с НОДА; </w:t>
      </w:r>
    </w:p>
    <w:p w:rsidR="007B69F4" w:rsidRDefault="007B69F4" w:rsidP="007B69F4">
      <w:pPr>
        <w:jc w:val="both"/>
      </w:pPr>
      <w:r>
        <w:t>-</w:t>
      </w:r>
      <w:r w:rsidR="00C14151" w:rsidRPr="00C14151">
        <w:t xml:space="preserve">различать сказочные и реалистические, лирические и эпические, народные и авторские произведения; 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 конструировать план текста, дополнять и восстанавливать нарушенную последовательность; </w:t>
      </w:r>
    </w:p>
    <w:p w:rsidR="007B69F4" w:rsidRDefault="007B69F4" w:rsidP="007B69F4">
      <w:pPr>
        <w:jc w:val="both"/>
      </w:pPr>
      <w:r>
        <w:t>-</w:t>
      </w:r>
      <w:r w:rsidR="00C14151" w:rsidRPr="00C14151">
        <w:t>сравнивать произведения, относящиеся к одной теме, но разным жанрам; произведения одного жанра, но разной тематики;</w:t>
      </w:r>
    </w:p>
    <w:p w:rsidR="00C14151" w:rsidRPr="00C14151" w:rsidRDefault="007B69F4" w:rsidP="007B69F4">
      <w:pPr>
        <w:jc w:val="both"/>
      </w:pPr>
      <w:r>
        <w:t>-</w:t>
      </w:r>
      <w:r w:rsidR="00C14151" w:rsidRPr="00C14151">
        <w:t>исследовать текст: находить описания в произведениях разных жанров (портрет, пейзаж, интерьер).</w:t>
      </w:r>
    </w:p>
    <w:p w:rsidR="007B69F4" w:rsidRDefault="007B69F4" w:rsidP="007B69F4">
      <w:pPr>
        <w:jc w:val="both"/>
      </w:pPr>
      <w:r>
        <w:t xml:space="preserve">     </w:t>
      </w:r>
    </w:p>
    <w:p w:rsidR="007B69F4" w:rsidRDefault="007B69F4" w:rsidP="007B69F4">
      <w:pPr>
        <w:jc w:val="both"/>
        <w:rPr>
          <w:i/>
        </w:rPr>
      </w:pPr>
    </w:p>
    <w:p w:rsidR="00C14151" w:rsidRPr="00C14151" w:rsidRDefault="005D3582" w:rsidP="007B69F4">
      <w:pPr>
        <w:jc w:val="both"/>
      </w:pPr>
      <w:r>
        <w:rPr>
          <w:i/>
        </w:rPr>
        <w:lastRenderedPageBreak/>
        <w:t xml:space="preserve">    </w:t>
      </w:r>
      <w:r w:rsidR="00C14151" w:rsidRPr="007B69F4">
        <w:rPr>
          <w:i/>
        </w:rPr>
        <w:t>Работа с информацией</w:t>
      </w:r>
      <w:r w:rsidR="00C14151" w:rsidRPr="00C14151">
        <w:t xml:space="preserve"> как часть познавательных универсальных учебных действий способствуют формированию умений:</w:t>
      </w:r>
    </w:p>
    <w:p w:rsidR="00C14151" w:rsidRPr="00C14151" w:rsidRDefault="00C14151" w:rsidP="007B69F4">
      <w:pPr>
        <w:jc w:val="both"/>
      </w:pPr>
      <w:r w:rsidRPr="00C14151">
        <w:rPr>
          <w:noProof/>
        </w:rPr>
        <w:drawing>
          <wp:anchor distT="0" distB="0" distL="114300" distR="114300" simplePos="0" relativeHeight="251689984" behindDoc="0" locked="0" layoutInCell="1" allowOverlap="0" wp14:anchorId="37D66968" wp14:editId="379696DE">
            <wp:simplePos x="0" y="0"/>
            <wp:positionH relativeFrom="page">
              <wp:posOffset>292735</wp:posOffset>
            </wp:positionH>
            <wp:positionV relativeFrom="page">
              <wp:posOffset>3740150</wp:posOffset>
            </wp:positionV>
            <wp:extent cx="6350" cy="3175"/>
            <wp:effectExtent l="0" t="0" r="0" b="0"/>
            <wp:wrapSquare wrapText="bothSides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4151">
        <w:rPr>
          <w:noProof/>
        </w:rPr>
        <w:drawing>
          <wp:anchor distT="0" distB="0" distL="114300" distR="114300" simplePos="0" relativeHeight="251691008" behindDoc="0" locked="0" layoutInCell="1" allowOverlap="0" wp14:anchorId="2726A58E" wp14:editId="10AA0970">
            <wp:simplePos x="0" y="0"/>
            <wp:positionH relativeFrom="page">
              <wp:posOffset>298450</wp:posOffset>
            </wp:positionH>
            <wp:positionV relativeFrom="page">
              <wp:posOffset>3749040</wp:posOffset>
            </wp:positionV>
            <wp:extent cx="8890" cy="8890"/>
            <wp:effectExtent l="0" t="0" r="0" b="0"/>
            <wp:wrapSquare wrapText="bothSides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5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69F4">
        <w:t>-</w:t>
      </w:r>
      <w:r w:rsidRPr="00C14151">
        <w:t>сравнивать информацию словесную (текст), графическую или изобразительную (иллюстрация), звуковую (музыкальное произведение); подбирать иллюстрации к тексту, соотносить произведения литературы и изобразительного искусства по тематике, настроению, средствам выразительности; выбирать книгу в библиотеке в соответствии с учебной задачей; составлять аннотацию.</w:t>
      </w:r>
    </w:p>
    <w:p w:rsidR="007B69F4" w:rsidRDefault="007B69F4" w:rsidP="007B69F4">
      <w:pPr>
        <w:jc w:val="both"/>
      </w:pPr>
      <w:r>
        <w:t xml:space="preserve">     </w:t>
      </w:r>
      <w:r w:rsidR="00C14151" w:rsidRPr="007B69F4">
        <w:rPr>
          <w:i/>
        </w:rPr>
        <w:t>Коммуникативные универсальные учебные действия</w:t>
      </w:r>
      <w:r w:rsidR="00C14151" w:rsidRPr="00C14151">
        <w:t xml:space="preserve"> способствуют формированию умений: </w:t>
      </w:r>
    </w:p>
    <w:p w:rsidR="007B69F4" w:rsidRDefault="007B69F4" w:rsidP="007B69F4">
      <w:pPr>
        <w:jc w:val="both"/>
      </w:pPr>
      <w:r>
        <w:t>-</w:t>
      </w:r>
      <w:r w:rsidR="00C14151" w:rsidRPr="00C14151">
        <w:t xml:space="preserve">читать текст с разными интонациями, передавая своё отношение к событиям, героям произведения; </w:t>
      </w:r>
    </w:p>
    <w:p w:rsidR="007B69F4" w:rsidRDefault="007B69F4" w:rsidP="007B69F4">
      <w:pPr>
        <w:jc w:val="both"/>
      </w:pPr>
      <w:r>
        <w:t>-</w:t>
      </w:r>
      <w:r w:rsidR="00C14151" w:rsidRPr="00C14151">
        <w:t xml:space="preserve">формулировать вопросы по основным событиям текста; </w:t>
      </w:r>
    </w:p>
    <w:p w:rsidR="007B69F4" w:rsidRDefault="007B69F4" w:rsidP="007B69F4">
      <w:pPr>
        <w:jc w:val="both"/>
      </w:pPr>
      <w:r>
        <w:t>-</w:t>
      </w:r>
      <w:r w:rsidR="00C14151" w:rsidRPr="00C14151">
        <w:t xml:space="preserve">пересказывать текст (подробно, выборочно, с изменением лица); </w:t>
      </w:r>
    </w:p>
    <w:p w:rsidR="007B69F4" w:rsidRDefault="007B69F4" w:rsidP="007B69F4">
      <w:pPr>
        <w:jc w:val="both"/>
      </w:pPr>
      <w:r>
        <w:t>-</w:t>
      </w:r>
      <w:r w:rsidR="00C14151" w:rsidRPr="00C14151">
        <w:t xml:space="preserve">выразительно исполнять стихотворное произведение, создавая соответствующее настроение; </w:t>
      </w:r>
    </w:p>
    <w:p w:rsidR="00C14151" w:rsidRPr="00C14151" w:rsidRDefault="007B69F4" w:rsidP="007B69F4">
      <w:pPr>
        <w:jc w:val="both"/>
      </w:pPr>
      <w:r>
        <w:t>-</w:t>
      </w:r>
      <w:r w:rsidR="00C14151" w:rsidRPr="00C14151">
        <w:t>сочинять простые истории (сказки, рассказы) по аналогии (при наличии возможности с учетом развития устной речи).</w:t>
      </w:r>
    </w:p>
    <w:p w:rsidR="00DB6E05" w:rsidRDefault="007B69F4" w:rsidP="007B69F4">
      <w:pPr>
        <w:jc w:val="both"/>
      </w:pPr>
      <w:r>
        <w:t xml:space="preserve">     </w:t>
      </w:r>
      <w:r w:rsidR="00C14151" w:rsidRPr="007B69F4">
        <w:rPr>
          <w:i/>
        </w:rPr>
        <w:t>Регулятивные универсальные учебные</w:t>
      </w:r>
      <w:r w:rsidR="00FB6F7C">
        <w:t xml:space="preserve"> </w:t>
      </w:r>
      <w:r w:rsidR="00FB6F7C" w:rsidRPr="00FB6F7C">
        <w:rPr>
          <w:i/>
        </w:rPr>
        <w:t>действия</w:t>
      </w:r>
      <w:r w:rsidR="00C14151" w:rsidRPr="00C14151">
        <w:t xml:space="preserve"> способствуют формированию умений: </w:t>
      </w:r>
    </w:p>
    <w:p w:rsidR="00DB6E05" w:rsidRDefault="00DB6E05" w:rsidP="007B69F4">
      <w:pPr>
        <w:jc w:val="both"/>
      </w:pPr>
      <w:r>
        <w:t>-</w:t>
      </w:r>
      <w:r w:rsidR="00C14151" w:rsidRPr="00C14151">
        <w:t xml:space="preserve"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 </w:t>
      </w:r>
    </w:p>
    <w:p w:rsidR="00DB6E05" w:rsidRDefault="00DB6E05" w:rsidP="007B69F4">
      <w:pPr>
        <w:jc w:val="both"/>
      </w:pPr>
      <w:r>
        <w:t>-</w:t>
      </w:r>
      <w:r w:rsidR="00C14151" w:rsidRPr="00C14151">
        <w:t xml:space="preserve">оценивать качество своего восприятия текста на слух; </w:t>
      </w:r>
    </w:p>
    <w:p w:rsidR="00C14151" w:rsidRPr="00C14151" w:rsidRDefault="00DB6E05" w:rsidP="007B69F4">
      <w:pPr>
        <w:jc w:val="both"/>
      </w:pPr>
      <w:r>
        <w:t>-</w:t>
      </w:r>
      <w:r w:rsidR="00C14151" w:rsidRPr="00C14151"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B6E05" w:rsidRDefault="00DB6E05" w:rsidP="00DB6E05">
      <w:pPr>
        <w:jc w:val="both"/>
      </w:pPr>
      <w:r>
        <w:t xml:space="preserve">     </w:t>
      </w:r>
      <w:r w:rsidR="00C14151" w:rsidRPr="00DB6E05">
        <w:rPr>
          <w:i/>
        </w:rPr>
        <w:t>Совместная деятельность</w:t>
      </w:r>
      <w:r w:rsidR="00C14151" w:rsidRPr="00C14151">
        <w:t xml:space="preserve"> способствует формированию умений:</w:t>
      </w:r>
      <w:r w:rsidR="00C14151" w:rsidRPr="00C14151">
        <w:rPr>
          <w:noProof/>
        </w:rPr>
        <w:drawing>
          <wp:anchor distT="0" distB="0" distL="114300" distR="114300" simplePos="0" relativeHeight="251692032" behindDoc="0" locked="0" layoutInCell="1" allowOverlap="0" wp14:anchorId="6638C0C9" wp14:editId="2A48DA94">
            <wp:simplePos x="0" y="0"/>
            <wp:positionH relativeFrom="page">
              <wp:posOffset>423545</wp:posOffset>
            </wp:positionH>
            <wp:positionV relativeFrom="page">
              <wp:posOffset>9747250</wp:posOffset>
            </wp:positionV>
            <wp:extent cx="8890" cy="15240"/>
            <wp:effectExtent l="0" t="0" r="0" b="0"/>
            <wp:wrapSquare wrapText="bothSides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7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151" w:rsidRPr="00C14151">
        <w:t xml:space="preserve"> </w:t>
      </w:r>
    </w:p>
    <w:p w:rsidR="00DB6E05" w:rsidRDefault="00DB6E05" w:rsidP="00DB6E05">
      <w:pPr>
        <w:jc w:val="both"/>
      </w:pPr>
      <w:r>
        <w:t>-</w:t>
      </w:r>
      <w:r w:rsidR="00C14151" w:rsidRPr="00C14151">
        <w:t xml:space="preserve">участвовать в совместной деятельности: выполнять роли лидера, подчинённого, соблюдать равноправие и дружелюбие; </w:t>
      </w:r>
    </w:p>
    <w:p w:rsidR="00DB6E05" w:rsidRDefault="00DB6E05" w:rsidP="00DB6E05">
      <w:pPr>
        <w:jc w:val="both"/>
      </w:pPr>
      <w:r>
        <w:t>-</w:t>
      </w:r>
      <w:r w:rsidR="00C14151" w:rsidRPr="00C14151">
        <w:t xml:space="preserve"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 </w:t>
      </w:r>
    </w:p>
    <w:p w:rsidR="00C14151" w:rsidRDefault="00DB6E05" w:rsidP="00DB6E05">
      <w:pPr>
        <w:jc w:val="both"/>
      </w:pPr>
      <w:r>
        <w:t>-</w:t>
      </w:r>
      <w:r w:rsidR="00C14151" w:rsidRPr="00C14151">
        <w:t>осуществлять взаимопомощь, проявлять ответственность при выполнении своей части работы, оценивать свой вклад в общее дело (при наличии возможности с учетом развития устной речи).</w:t>
      </w:r>
    </w:p>
    <w:p w:rsidR="00CE325A" w:rsidRDefault="00CE325A" w:rsidP="00DB6E05">
      <w:pPr>
        <w:jc w:val="both"/>
      </w:pPr>
    </w:p>
    <w:p w:rsidR="00CE325A" w:rsidRDefault="00CE325A" w:rsidP="00CE325A">
      <w:pPr>
        <w:ind w:firstLine="709"/>
        <w:jc w:val="center"/>
        <w:rPr>
          <w:b/>
          <w:sz w:val="28"/>
          <w:szCs w:val="28"/>
        </w:rPr>
      </w:pPr>
      <w:bookmarkStart w:id="1" w:name="_Toc125643421"/>
      <w:r>
        <w:rPr>
          <w:b/>
          <w:sz w:val="28"/>
          <w:szCs w:val="28"/>
        </w:rPr>
        <w:t>Планируемые результаты освоения программы</w:t>
      </w:r>
    </w:p>
    <w:p w:rsidR="00CE325A" w:rsidRDefault="00CE325A" w:rsidP="00CE325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литературному чтению на уровне начального общего образования</w:t>
      </w:r>
    </w:p>
    <w:bookmarkEnd w:id="1"/>
    <w:p w:rsidR="00CE325A" w:rsidRDefault="00CE325A" w:rsidP="00CE325A">
      <w:pPr>
        <w:jc w:val="both"/>
        <w:rPr>
          <w:b/>
          <w:sz w:val="28"/>
          <w:szCs w:val="28"/>
        </w:rPr>
      </w:pPr>
    </w:p>
    <w:p w:rsidR="00CE325A" w:rsidRPr="00B14929" w:rsidRDefault="00CE325A" w:rsidP="00CE325A">
      <w:pPr>
        <w:jc w:val="both"/>
      </w:pPr>
      <w:r>
        <w:t xml:space="preserve">     </w:t>
      </w:r>
      <w:r w:rsidRPr="00B14929">
        <w:t>Личностные результаты освоения программы по литературному чтению достигаются в процессе единства учебной, коррекционной и воспитательной деятельности, обеспечивающей позитивную динамику развития личности обучающегося, ориентированную на процессы самопознания, саморазвития и самовоспитания. Личностные результаты освоения программы по литературному чтению отражают освоение обучающимися с НОДА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E325A" w:rsidRPr="00B14929" w:rsidRDefault="00CE325A" w:rsidP="00CE325A">
      <w:pPr>
        <w:jc w:val="both"/>
      </w:pPr>
      <w:r>
        <w:t xml:space="preserve">     </w:t>
      </w:r>
      <w:r w:rsidRPr="00B14929">
        <w:t>В результате изучения литературного чтения на уровне начального общего образования у обучающегося с НОДА будут сформированы следующие личностные результаты:</w:t>
      </w:r>
    </w:p>
    <w:p w:rsidR="00CE325A" w:rsidRDefault="00CE325A" w:rsidP="00CE325A">
      <w:pPr>
        <w:pStyle w:val="af3"/>
        <w:numPr>
          <w:ilvl w:val="0"/>
          <w:numId w:val="46"/>
        </w:numPr>
        <w:jc w:val="both"/>
      </w:pPr>
      <w:r w:rsidRPr="00CE325A">
        <w:rPr>
          <w:i/>
          <w:sz w:val="24"/>
          <w:szCs w:val="24"/>
        </w:rPr>
        <w:t>гражданско-патриотическое воспитание:</w:t>
      </w:r>
      <w:r w:rsidRPr="00B14929">
        <w:t xml:space="preserve"> </w:t>
      </w:r>
      <w:r w:rsidRPr="00B14929">
        <w:rPr>
          <w:noProof/>
        </w:rPr>
        <w:drawing>
          <wp:inline distT="0" distB="0" distL="0" distR="0" wp14:anchorId="6B60E387" wp14:editId="7F05A727">
            <wp:extent cx="7620" cy="76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3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25A" w:rsidRDefault="00CE325A" w:rsidP="00CE325A">
      <w:pPr>
        <w:jc w:val="both"/>
      </w:pPr>
      <w:r>
        <w:t xml:space="preserve">- </w:t>
      </w:r>
      <w:r w:rsidRPr="00B14929">
        <w:t>становление ценностного отношения к своей Родине,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E325A" w:rsidRPr="00B14929" w:rsidRDefault="00CE325A" w:rsidP="00CE325A">
      <w:pPr>
        <w:jc w:val="both"/>
      </w:pPr>
      <w:r>
        <w:t xml:space="preserve">- </w:t>
      </w:r>
      <w:r w:rsidRPr="00B14929"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E325A" w:rsidRDefault="00CE325A" w:rsidP="00CE325A">
      <w:pPr>
        <w:jc w:val="both"/>
      </w:pPr>
      <w:r>
        <w:t xml:space="preserve">- </w:t>
      </w:r>
      <w:r w:rsidRPr="00B14929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739A0" w:rsidRPr="00B14929" w:rsidRDefault="005739A0" w:rsidP="00CE325A">
      <w:pPr>
        <w:jc w:val="both"/>
      </w:pPr>
    </w:p>
    <w:p w:rsidR="00CE325A" w:rsidRPr="005739A0" w:rsidRDefault="00CE325A" w:rsidP="005739A0">
      <w:pPr>
        <w:pStyle w:val="af3"/>
        <w:numPr>
          <w:ilvl w:val="0"/>
          <w:numId w:val="46"/>
        </w:numPr>
        <w:jc w:val="both"/>
        <w:rPr>
          <w:i/>
          <w:sz w:val="24"/>
          <w:szCs w:val="24"/>
        </w:rPr>
      </w:pPr>
      <w:r w:rsidRPr="005739A0">
        <w:rPr>
          <w:i/>
          <w:sz w:val="24"/>
          <w:szCs w:val="24"/>
        </w:rPr>
        <w:lastRenderedPageBreak/>
        <w:t>духовно-нравственное воспитание:</w:t>
      </w:r>
      <w:r w:rsidRPr="005739A0">
        <w:rPr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0" wp14:anchorId="16EA7FC7" wp14:editId="3D34AB77">
            <wp:simplePos x="0" y="0"/>
            <wp:positionH relativeFrom="page">
              <wp:posOffset>316865</wp:posOffset>
            </wp:positionH>
            <wp:positionV relativeFrom="page">
              <wp:posOffset>1271270</wp:posOffset>
            </wp:positionV>
            <wp:extent cx="12065" cy="15240"/>
            <wp:effectExtent l="0" t="0" r="0" b="0"/>
            <wp:wrapSquare wrapText="bothSides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9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39A0">
        <w:rPr>
          <w:i/>
          <w:sz w:val="24"/>
          <w:szCs w:val="24"/>
        </w:rPr>
        <w:t xml:space="preserve"> </w:t>
      </w:r>
    </w:p>
    <w:p w:rsidR="005739A0" w:rsidRDefault="005739A0" w:rsidP="005739A0">
      <w:pPr>
        <w:jc w:val="both"/>
      </w:pPr>
      <w:r>
        <w:t xml:space="preserve">- </w:t>
      </w:r>
      <w:r w:rsidR="00CE325A" w:rsidRPr="00B14929">
        <w:t xml:space="preserve">освоение опыта человеческих взаимоотношений, проявление сопереживания, уважения, любви, доброжелательности и других моральных качеств к родным и другим людям, независимо от их национальности, социального статуса, вероисповедания; </w:t>
      </w:r>
    </w:p>
    <w:p w:rsidR="005739A0" w:rsidRDefault="005739A0" w:rsidP="005739A0">
      <w:pPr>
        <w:jc w:val="both"/>
      </w:pPr>
      <w:r>
        <w:t xml:space="preserve">- </w:t>
      </w:r>
      <w:r w:rsidR="00CE325A" w:rsidRPr="00B14929">
        <w:t xml:space="preserve">осознание этических понятий, оценка поведения и поступков персонажей художественных произведений в ситуации нравственного выбора; </w:t>
      </w:r>
    </w:p>
    <w:p w:rsidR="005739A0" w:rsidRDefault="005739A0" w:rsidP="005739A0">
      <w:pPr>
        <w:jc w:val="both"/>
      </w:pPr>
      <w:r>
        <w:t xml:space="preserve">- </w:t>
      </w:r>
      <w:r w:rsidR="00CE325A" w:rsidRPr="00B14929">
        <w:t xml:space="preserve"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 </w:t>
      </w:r>
    </w:p>
    <w:p w:rsidR="00CE325A" w:rsidRPr="00B14929" w:rsidRDefault="005739A0" w:rsidP="005739A0">
      <w:pPr>
        <w:jc w:val="both"/>
      </w:pPr>
      <w:r>
        <w:t xml:space="preserve">- </w:t>
      </w:r>
      <w:r w:rsidR="00CE325A" w:rsidRPr="00B14929">
        <w:t>неприятие любых форм поведения, направленных на причинение физического и морального вреда другим людям.</w:t>
      </w:r>
    </w:p>
    <w:p w:rsidR="00B37C12" w:rsidRPr="00B37C12" w:rsidRDefault="00CE325A" w:rsidP="00B37C12">
      <w:pPr>
        <w:pStyle w:val="af3"/>
        <w:numPr>
          <w:ilvl w:val="0"/>
          <w:numId w:val="46"/>
        </w:numPr>
        <w:jc w:val="both"/>
        <w:rPr>
          <w:i/>
          <w:sz w:val="24"/>
          <w:szCs w:val="24"/>
        </w:rPr>
      </w:pPr>
      <w:r w:rsidRPr="00B37C12">
        <w:rPr>
          <w:i/>
          <w:sz w:val="24"/>
          <w:szCs w:val="24"/>
        </w:rPr>
        <w:t xml:space="preserve">эстетическое воспитание: </w:t>
      </w:r>
    </w:p>
    <w:p w:rsidR="00B37C12" w:rsidRDefault="00B37C12" w:rsidP="00B37C12">
      <w:pPr>
        <w:jc w:val="both"/>
      </w:pPr>
      <w:r>
        <w:t xml:space="preserve">- </w:t>
      </w:r>
      <w:r w:rsidR="00CE325A" w:rsidRPr="00B14929">
        <w:t xml:space="preserve">проявление уважительного отношения и интереса к художественной культуре, к различным видам искусства, восприимчивость к традициям и творчеству своего и других народов, готовность выражать своё отношение в разных видах художественной деятельности; </w:t>
      </w:r>
    </w:p>
    <w:p w:rsidR="00B37C12" w:rsidRDefault="00B37C12" w:rsidP="00B37C12">
      <w:pPr>
        <w:jc w:val="both"/>
      </w:pPr>
      <w:r>
        <w:t xml:space="preserve">- </w:t>
      </w:r>
      <w:r w:rsidR="00CE325A" w:rsidRPr="00B14929">
        <w:t xml:space="preserve">приобретение эстетического опыта слушания, чтения и эмоционально-эстетической оценки произведений фольклора и художественной литературы; </w:t>
      </w:r>
    </w:p>
    <w:p w:rsidR="00CE325A" w:rsidRPr="00B14929" w:rsidRDefault="00B37C12" w:rsidP="00B37C12">
      <w:pPr>
        <w:jc w:val="both"/>
      </w:pPr>
      <w:r>
        <w:t xml:space="preserve">- </w:t>
      </w:r>
      <w:r w:rsidR="00CE325A" w:rsidRPr="00B14929">
        <w:t>понимание образного языка художественных произведений, выразительных средств, создающих художественный образ.</w:t>
      </w:r>
    </w:p>
    <w:p w:rsidR="008E15F3" w:rsidRPr="008E15F3" w:rsidRDefault="00CE325A" w:rsidP="008E15F3">
      <w:pPr>
        <w:pStyle w:val="af3"/>
        <w:numPr>
          <w:ilvl w:val="0"/>
          <w:numId w:val="46"/>
        </w:numPr>
        <w:jc w:val="both"/>
        <w:rPr>
          <w:i/>
          <w:sz w:val="24"/>
          <w:szCs w:val="24"/>
        </w:rPr>
      </w:pPr>
      <w:r w:rsidRPr="008E15F3">
        <w:rPr>
          <w:i/>
          <w:sz w:val="24"/>
          <w:szCs w:val="24"/>
        </w:rPr>
        <w:t xml:space="preserve">трудовое воспитание: </w:t>
      </w:r>
    </w:p>
    <w:p w:rsidR="00CE325A" w:rsidRPr="00B14929" w:rsidRDefault="008E15F3" w:rsidP="008E15F3">
      <w:pPr>
        <w:jc w:val="both"/>
      </w:pPr>
      <w:r>
        <w:t xml:space="preserve">- </w:t>
      </w:r>
      <w:r w:rsidR="00CE325A" w:rsidRPr="00B14929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E15F3" w:rsidRPr="008E15F3" w:rsidRDefault="00CE325A" w:rsidP="008E15F3">
      <w:pPr>
        <w:pStyle w:val="af3"/>
        <w:numPr>
          <w:ilvl w:val="0"/>
          <w:numId w:val="46"/>
        </w:numPr>
        <w:jc w:val="both"/>
        <w:rPr>
          <w:i/>
          <w:sz w:val="24"/>
          <w:szCs w:val="24"/>
        </w:rPr>
      </w:pPr>
      <w:r w:rsidRPr="008E15F3">
        <w:rPr>
          <w:i/>
          <w:sz w:val="24"/>
          <w:szCs w:val="24"/>
        </w:rPr>
        <w:t xml:space="preserve">экологическое воспитание: </w:t>
      </w:r>
    </w:p>
    <w:p w:rsidR="00CE325A" w:rsidRPr="00B14929" w:rsidRDefault="008E15F3" w:rsidP="008E15F3">
      <w:pPr>
        <w:jc w:val="both"/>
      </w:pPr>
      <w:r>
        <w:t xml:space="preserve">- </w:t>
      </w:r>
      <w:r w:rsidR="00CE325A" w:rsidRPr="00B14929">
        <w:t>бережное отношение к природе, осознание проблем взаимоотношений человека и животных, отражённых в литературных произведениях; неприятие действий, приносящих вред окружающей среде.</w:t>
      </w:r>
    </w:p>
    <w:p w:rsidR="008E15F3" w:rsidRPr="008E15F3" w:rsidRDefault="00CE325A" w:rsidP="008E15F3">
      <w:pPr>
        <w:pStyle w:val="af3"/>
        <w:numPr>
          <w:ilvl w:val="0"/>
          <w:numId w:val="46"/>
        </w:numPr>
        <w:jc w:val="both"/>
        <w:rPr>
          <w:i/>
          <w:sz w:val="24"/>
          <w:szCs w:val="24"/>
        </w:rPr>
      </w:pPr>
      <w:r w:rsidRPr="008E15F3">
        <w:rPr>
          <w:i/>
          <w:sz w:val="24"/>
          <w:szCs w:val="24"/>
        </w:rPr>
        <w:t xml:space="preserve">ценности научного познания: </w:t>
      </w:r>
    </w:p>
    <w:p w:rsidR="008E15F3" w:rsidRDefault="008E15F3" w:rsidP="008E15F3">
      <w:pPr>
        <w:jc w:val="both"/>
      </w:pPr>
      <w:r>
        <w:t xml:space="preserve">- </w:t>
      </w:r>
      <w:r w:rsidR="00CE325A" w:rsidRPr="00B14929">
        <w:t xml:space="preserve"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 </w:t>
      </w:r>
    </w:p>
    <w:p w:rsidR="008E15F3" w:rsidRDefault="008E15F3" w:rsidP="008E15F3">
      <w:pPr>
        <w:jc w:val="both"/>
      </w:pPr>
      <w:r>
        <w:t xml:space="preserve">- </w:t>
      </w:r>
      <w:r w:rsidR="00CE325A" w:rsidRPr="00B14929">
        <w:t xml:space="preserve">овладение смысловым чтением для решения различного уровня учебных и жизненных задач; </w:t>
      </w:r>
    </w:p>
    <w:p w:rsidR="00CE325A" w:rsidRDefault="008E15F3" w:rsidP="008E15F3">
      <w:pPr>
        <w:jc w:val="both"/>
      </w:pPr>
      <w:r>
        <w:t xml:space="preserve">- </w:t>
      </w:r>
      <w:r w:rsidR="00CE325A" w:rsidRPr="00B14929"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133CD" w:rsidRDefault="005133CD" w:rsidP="008E15F3">
      <w:pPr>
        <w:jc w:val="both"/>
      </w:pPr>
    </w:p>
    <w:p w:rsidR="005133CD" w:rsidRPr="001B6090" w:rsidRDefault="00545827" w:rsidP="00545827">
      <w:pPr>
        <w:jc w:val="both"/>
        <w:rPr>
          <w:b/>
        </w:rPr>
      </w:pPr>
      <w:r>
        <w:rPr>
          <w:b/>
        </w:rPr>
        <w:t xml:space="preserve">     Метапредметные результаты</w:t>
      </w:r>
    </w:p>
    <w:p w:rsidR="008A784F" w:rsidRDefault="00545827" w:rsidP="00545827">
      <w:pPr>
        <w:jc w:val="both"/>
      </w:pPr>
      <w:r>
        <w:t xml:space="preserve">     </w:t>
      </w:r>
      <w:r w:rsidR="005133CD" w:rsidRPr="001B6090">
        <w:t>В результате изучения литературного чтения на уровне начального общего образования у обучающегося с НОДА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A784F" w:rsidRPr="001B6090" w:rsidRDefault="008A784F" w:rsidP="00545827">
      <w:pPr>
        <w:jc w:val="both"/>
      </w:pPr>
    </w:p>
    <w:p w:rsidR="008A784F" w:rsidRDefault="00545827" w:rsidP="00545827">
      <w:pPr>
        <w:jc w:val="both"/>
      </w:pPr>
      <w:r>
        <w:t xml:space="preserve">     </w:t>
      </w:r>
      <w:r w:rsidR="005133CD" w:rsidRPr="001B6090">
        <w:t xml:space="preserve">У обучающегося будут сформированы следующие </w:t>
      </w:r>
      <w:r w:rsidR="005133CD" w:rsidRPr="008A784F">
        <w:rPr>
          <w:i/>
        </w:rPr>
        <w:t>базовые логические действия</w:t>
      </w:r>
      <w:r w:rsidR="005133CD" w:rsidRPr="001B6090">
        <w:t xml:space="preserve"> как часть познавательных универсальных учебных действий: </w:t>
      </w:r>
    </w:p>
    <w:p w:rsidR="008A784F" w:rsidRDefault="008A784F" w:rsidP="00545827">
      <w:pPr>
        <w:jc w:val="both"/>
      </w:pPr>
      <w:r>
        <w:t>-</w:t>
      </w:r>
      <w:r w:rsidR="005133CD" w:rsidRPr="001B6090">
        <w:t xml:space="preserve">сравнивать произведения по теме, главной мысли, жанру, соотносить произведение и его автора, устанавливать основания для сравнения произведений, устанавливать аналогии; </w:t>
      </w:r>
    </w:p>
    <w:p w:rsidR="008A784F" w:rsidRDefault="008A784F" w:rsidP="00545827">
      <w:pPr>
        <w:jc w:val="both"/>
      </w:pPr>
      <w:r>
        <w:t>-</w:t>
      </w:r>
      <w:r w:rsidR="005133CD" w:rsidRPr="001B6090">
        <w:t xml:space="preserve">объединять произведения по жанру, авторской принадлежности; определять существенный признак для классификации, классифицировать произведения по темам, жанрам; </w:t>
      </w:r>
    </w:p>
    <w:p w:rsidR="008A784F" w:rsidRDefault="008A784F" w:rsidP="00545827">
      <w:pPr>
        <w:jc w:val="both"/>
      </w:pPr>
      <w:r>
        <w:t>-</w:t>
      </w:r>
      <w:r w:rsidR="005133CD" w:rsidRPr="001B6090">
        <w:t xml:space="preserve"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 </w:t>
      </w:r>
    </w:p>
    <w:p w:rsidR="008A784F" w:rsidRDefault="008A784F" w:rsidP="00545827">
      <w:pPr>
        <w:jc w:val="both"/>
      </w:pPr>
      <w:r>
        <w:t>-</w:t>
      </w:r>
      <w:r w:rsidR="005133CD" w:rsidRPr="001B6090"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5133CD" w:rsidRPr="001B6090" w:rsidRDefault="008A784F" w:rsidP="00545827">
      <w:pPr>
        <w:jc w:val="both"/>
      </w:pPr>
      <w:r>
        <w:t>-</w:t>
      </w:r>
      <w:r w:rsidR="005133CD" w:rsidRPr="001B6090">
        <w:t>устанавливать причинно-следственные связи в сюжете фольклорного</w:t>
      </w:r>
      <w:r>
        <w:t xml:space="preserve"> </w:t>
      </w:r>
      <w:r w:rsidR="005133CD" w:rsidRPr="001B6090">
        <w:t>и художественного текста, при составлении плана, пересказе текста, характеристике поступков героев.</w:t>
      </w:r>
    </w:p>
    <w:p w:rsidR="008A784F" w:rsidRDefault="00545827" w:rsidP="00545827">
      <w:pPr>
        <w:jc w:val="both"/>
      </w:pPr>
      <w:r>
        <w:lastRenderedPageBreak/>
        <w:t xml:space="preserve">     </w:t>
      </w:r>
      <w:r w:rsidR="005133CD" w:rsidRPr="001B6090">
        <w:t xml:space="preserve">У обучающегося с НОДА будут сформированы следующие </w:t>
      </w:r>
      <w:r w:rsidR="005133CD" w:rsidRPr="008A784F">
        <w:rPr>
          <w:i/>
        </w:rPr>
        <w:t>базовые исследовательские действия</w:t>
      </w:r>
      <w:r w:rsidR="005133CD" w:rsidRPr="001B6090">
        <w:t xml:space="preserve"> как часть познавательных универсальных учебных действий: </w:t>
      </w:r>
    </w:p>
    <w:p w:rsidR="008A784F" w:rsidRDefault="008A784F" w:rsidP="00545827">
      <w:pPr>
        <w:jc w:val="both"/>
      </w:pPr>
      <w:r>
        <w:t>-</w:t>
      </w:r>
      <w:r w:rsidR="005133CD" w:rsidRPr="001B6090">
        <w:t>определять разрыв между реальным и желательным состоянием объекта</w:t>
      </w:r>
      <w:r w:rsidR="005133CD" w:rsidRPr="001B6090">
        <w:rPr>
          <w:noProof/>
        </w:rPr>
        <w:drawing>
          <wp:anchor distT="0" distB="0" distL="114300" distR="114300" simplePos="0" relativeHeight="251696128" behindDoc="0" locked="0" layoutInCell="1" allowOverlap="0" wp14:anchorId="7AD31360" wp14:editId="0E9B5625">
            <wp:simplePos x="0" y="0"/>
            <wp:positionH relativeFrom="page">
              <wp:posOffset>262255</wp:posOffset>
            </wp:positionH>
            <wp:positionV relativeFrom="page">
              <wp:posOffset>1292225</wp:posOffset>
            </wp:positionV>
            <wp:extent cx="6350" cy="8890"/>
            <wp:effectExtent l="0" t="0" r="0" b="0"/>
            <wp:wrapSquare wrapText="bothSides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3CD" w:rsidRPr="001B6090">
        <w:rPr>
          <w:noProof/>
        </w:rPr>
        <w:drawing>
          <wp:anchor distT="0" distB="0" distL="114300" distR="114300" simplePos="0" relativeHeight="251697152" behindDoc="0" locked="0" layoutInCell="1" allowOverlap="0" wp14:anchorId="78447E1D" wp14:editId="76A712F9">
            <wp:simplePos x="0" y="0"/>
            <wp:positionH relativeFrom="page">
              <wp:posOffset>255905</wp:posOffset>
            </wp:positionH>
            <wp:positionV relativeFrom="page">
              <wp:posOffset>2697480</wp:posOffset>
            </wp:positionV>
            <wp:extent cx="6350" cy="6350"/>
            <wp:effectExtent l="0" t="0" r="0" b="0"/>
            <wp:wrapSquare wrapText="bothSides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4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3CD" w:rsidRPr="001B6090">
        <w:rPr>
          <w:noProof/>
        </w:rPr>
        <w:drawing>
          <wp:anchor distT="0" distB="0" distL="114300" distR="114300" simplePos="0" relativeHeight="251698176" behindDoc="0" locked="0" layoutInCell="1" allowOverlap="0" wp14:anchorId="028FBECA" wp14:editId="5F970740">
            <wp:simplePos x="0" y="0"/>
            <wp:positionH relativeFrom="page">
              <wp:posOffset>262255</wp:posOffset>
            </wp:positionH>
            <wp:positionV relativeFrom="page">
              <wp:posOffset>5498465</wp:posOffset>
            </wp:positionV>
            <wp:extent cx="6350" cy="3175"/>
            <wp:effectExtent l="0" t="0" r="0" b="0"/>
            <wp:wrapSquare wrapText="bothSides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3CD" w:rsidRPr="001B6090">
        <w:rPr>
          <w:noProof/>
        </w:rPr>
        <w:drawing>
          <wp:anchor distT="0" distB="0" distL="114300" distR="114300" simplePos="0" relativeHeight="251699200" behindDoc="0" locked="0" layoutInCell="1" allowOverlap="0" wp14:anchorId="3FFE011D" wp14:editId="0E7D7E5E">
            <wp:simplePos x="0" y="0"/>
            <wp:positionH relativeFrom="page">
              <wp:posOffset>265430</wp:posOffset>
            </wp:positionH>
            <wp:positionV relativeFrom="page">
              <wp:posOffset>5507990</wp:posOffset>
            </wp:positionV>
            <wp:extent cx="8890" cy="6350"/>
            <wp:effectExtent l="0" t="0" r="0" b="0"/>
            <wp:wrapSquare wrapText="bothSides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3CD" w:rsidRPr="001B6090">
        <w:rPr>
          <w:noProof/>
        </w:rPr>
        <w:drawing>
          <wp:anchor distT="0" distB="0" distL="114300" distR="114300" simplePos="0" relativeHeight="251700224" behindDoc="0" locked="0" layoutInCell="1" allowOverlap="0" wp14:anchorId="7F65A4E6" wp14:editId="79741A11">
            <wp:simplePos x="0" y="0"/>
            <wp:positionH relativeFrom="page">
              <wp:posOffset>267970</wp:posOffset>
            </wp:positionH>
            <wp:positionV relativeFrom="page">
              <wp:posOffset>8293735</wp:posOffset>
            </wp:positionV>
            <wp:extent cx="3175" cy="3175"/>
            <wp:effectExtent l="0" t="0" r="0" b="0"/>
            <wp:wrapSquare wrapText="bothSides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3CD" w:rsidRPr="001B6090">
        <w:rPr>
          <w:noProof/>
        </w:rPr>
        <w:drawing>
          <wp:anchor distT="0" distB="0" distL="114300" distR="114300" simplePos="0" relativeHeight="251701248" behindDoc="0" locked="0" layoutInCell="1" allowOverlap="0" wp14:anchorId="7618EA98" wp14:editId="34ECC321">
            <wp:simplePos x="0" y="0"/>
            <wp:positionH relativeFrom="page">
              <wp:posOffset>274320</wp:posOffset>
            </wp:positionH>
            <wp:positionV relativeFrom="page">
              <wp:posOffset>8299450</wp:posOffset>
            </wp:positionV>
            <wp:extent cx="6350" cy="8890"/>
            <wp:effectExtent l="0" t="0" r="0" b="0"/>
            <wp:wrapSquare wrapText="bothSides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5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33CD" w:rsidRPr="001B6090">
        <w:t xml:space="preserve"> (ситуации) на основе предложенных учителем вопросов; </w:t>
      </w:r>
    </w:p>
    <w:p w:rsidR="008A784F" w:rsidRDefault="008A784F" w:rsidP="00545827">
      <w:pPr>
        <w:jc w:val="both"/>
      </w:pPr>
      <w:r>
        <w:t>-</w:t>
      </w:r>
      <w:r w:rsidR="005133CD" w:rsidRPr="001B6090">
        <w:t xml:space="preserve">формулировать с помощью учителя цель, планировать изменения объекта, ситуации; сравнивать несколько вариантов решения задачи, выбирать наиболее подходящий (на основе предложенных критериев); </w:t>
      </w:r>
    </w:p>
    <w:p w:rsidR="008A784F" w:rsidRDefault="008A784F" w:rsidP="00545827">
      <w:pPr>
        <w:jc w:val="both"/>
      </w:pPr>
      <w:r>
        <w:t>-</w:t>
      </w:r>
      <w:r w:rsidR="005133CD" w:rsidRPr="001B6090">
        <w:t xml:space="preserve">формулировать выводы и подкреплять их доказательствами на основе результатов проведённого наблюдения (опыта, классификации, сравнения, исследования); </w:t>
      </w:r>
    </w:p>
    <w:p w:rsidR="005133CD" w:rsidRPr="001B6090" w:rsidRDefault="008A784F" w:rsidP="00545827">
      <w:pPr>
        <w:jc w:val="both"/>
      </w:pPr>
      <w:r>
        <w:t>-</w:t>
      </w:r>
      <w:r w:rsidR="005133CD" w:rsidRPr="001B6090">
        <w:t>прогнозировать возможное развитие процессов, событий и их последствия в аналогичных или сходных ситуациях.</w:t>
      </w:r>
    </w:p>
    <w:p w:rsidR="005133CD" w:rsidRPr="001B6090" w:rsidRDefault="00545827" w:rsidP="00545827">
      <w:pPr>
        <w:jc w:val="both"/>
      </w:pPr>
      <w:r>
        <w:t xml:space="preserve">     </w:t>
      </w:r>
      <w:r w:rsidR="005133CD" w:rsidRPr="001B6090">
        <w:t xml:space="preserve">У обучающегося будут сформированы следующие </w:t>
      </w:r>
      <w:r w:rsidR="005133CD" w:rsidRPr="008A784F">
        <w:rPr>
          <w:i/>
        </w:rPr>
        <w:t>умения работать с информацией</w:t>
      </w:r>
      <w:r w:rsidR="005133CD" w:rsidRPr="001B6090">
        <w:t xml:space="preserve"> как часть познавательных универсальных учебных действий:</w:t>
      </w:r>
    </w:p>
    <w:p w:rsidR="00545827" w:rsidRDefault="00545827" w:rsidP="00545827">
      <w:pPr>
        <w:jc w:val="both"/>
      </w:pPr>
      <w:r>
        <w:t>-</w:t>
      </w:r>
      <w:r w:rsidR="005133CD" w:rsidRPr="001B6090">
        <w:t xml:space="preserve">выбирать источник получения информации; </w:t>
      </w:r>
    </w:p>
    <w:p w:rsidR="00545827" w:rsidRDefault="00545827" w:rsidP="00545827">
      <w:pPr>
        <w:jc w:val="both"/>
      </w:pPr>
      <w:r>
        <w:t>-</w:t>
      </w:r>
      <w:r w:rsidR="005133CD" w:rsidRPr="001B6090"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45827" w:rsidRDefault="00545827" w:rsidP="00545827">
      <w:pPr>
        <w:jc w:val="both"/>
      </w:pPr>
      <w:r>
        <w:t>-</w:t>
      </w:r>
      <w:r w:rsidR="005133CD" w:rsidRPr="001B6090"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</w:p>
    <w:p w:rsidR="00545827" w:rsidRDefault="00545827" w:rsidP="00545827">
      <w:pPr>
        <w:jc w:val="both"/>
      </w:pPr>
      <w:r>
        <w:t>-</w:t>
      </w:r>
      <w:r w:rsidR="005133CD" w:rsidRPr="001B6090">
        <w:t>соблюдать с помощью взрослых (учителей, родителей (законных представителей)</w:t>
      </w:r>
      <w:r>
        <w:t>)</w:t>
      </w:r>
      <w:r w:rsidR="005133CD" w:rsidRPr="001B6090">
        <w:t xml:space="preserve"> правила информационной безопасности при поиске информации в информационно-коммуникационной сети «Интернет»;</w:t>
      </w:r>
    </w:p>
    <w:p w:rsidR="00545827" w:rsidRDefault="00545827" w:rsidP="00545827">
      <w:pPr>
        <w:jc w:val="both"/>
      </w:pPr>
      <w:r>
        <w:t>-</w:t>
      </w:r>
      <w:r w:rsidR="005133CD" w:rsidRPr="001B6090">
        <w:t xml:space="preserve">анализировать и создавать текстовую, видео, графическую, звуковую информацию в соответствии с учебной задачей; </w:t>
      </w:r>
    </w:p>
    <w:p w:rsidR="005133CD" w:rsidRPr="001B6090" w:rsidRDefault="00545827" w:rsidP="00545827">
      <w:pPr>
        <w:jc w:val="both"/>
      </w:pPr>
      <w:r>
        <w:t>-</w:t>
      </w:r>
      <w:r w:rsidR="005133CD" w:rsidRPr="001B6090">
        <w:t>самостоятельно создавать схемы, таблицы для представления информации.</w:t>
      </w:r>
    </w:p>
    <w:p w:rsidR="008A784F" w:rsidRDefault="008A784F" w:rsidP="008A784F">
      <w:pPr>
        <w:jc w:val="both"/>
      </w:pPr>
      <w:r>
        <w:t xml:space="preserve">     </w:t>
      </w:r>
      <w:r w:rsidR="005133CD" w:rsidRPr="001B6090">
        <w:t xml:space="preserve">У обучающегося будут сформированы следующие </w:t>
      </w:r>
      <w:r w:rsidR="005133CD" w:rsidRPr="008A784F">
        <w:rPr>
          <w:i/>
        </w:rPr>
        <w:t>умения общения</w:t>
      </w:r>
      <w:r w:rsidR="005133CD" w:rsidRPr="001B6090">
        <w:t xml:space="preserve"> как часть коммуникативных универсальных учебных действий: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8A784F" w:rsidRDefault="008A784F" w:rsidP="008A784F">
      <w:pPr>
        <w:jc w:val="both"/>
      </w:pPr>
      <w:r>
        <w:t>-</w:t>
      </w:r>
      <w:r w:rsidR="005133CD" w:rsidRPr="001B6090"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корректно и аргументированно высказывать своё мнение;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строить речевое высказывание в соответствии с поставленной задачей; </w:t>
      </w:r>
      <w:r w:rsidR="005133CD" w:rsidRPr="001B6090">
        <w:rPr>
          <w:noProof/>
        </w:rPr>
        <w:drawing>
          <wp:inline distT="0" distB="0" distL="0" distR="0" wp14:anchorId="7A0690D7" wp14:editId="68EF8FB9">
            <wp:extent cx="7620" cy="762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4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3CD" w:rsidRPr="001B6090">
        <w:t xml:space="preserve">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создавать устные и письменные тексты (описание, рассуждение, повествование);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готовить небольшие публичные выступления; </w:t>
      </w:r>
    </w:p>
    <w:p w:rsidR="005133CD" w:rsidRPr="001B6090" w:rsidRDefault="008A784F" w:rsidP="008A784F">
      <w:pPr>
        <w:jc w:val="both"/>
      </w:pPr>
      <w:r>
        <w:t>-</w:t>
      </w:r>
      <w:r w:rsidR="005133CD" w:rsidRPr="001B6090">
        <w:t>подбирать иллюстративный материал (рисунки, фото, плакаты) к тексту выступления (при наличии возможности с учетом развития устной речи у обучающихся).</w:t>
      </w:r>
    </w:p>
    <w:p w:rsidR="008A784F" w:rsidRDefault="005133CD" w:rsidP="008A784F">
      <w:pPr>
        <w:jc w:val="both"/>
      </w:pPr>
      <w:r w:rsidRPr="001B6090">
        <w:rPr>
          <w:noProof/>
        </w:rPr>
        <w:drawing>
          <wp:anchor distT="0" distB="0" distL="114300" distR="114300" simplePos="0" relativeHeight="251702272" behindDoc="0" locked="0" layoutInCell="1" allowOverlap="0" wp14:anchorId="4969A3B8" wp14:editId="74BA98D1">
            <wp:simplePos x="0" y="0"/>
            <wp:positionH relativeFrom="page">
              <wp:posOffset>304800</wp:posOffset>
            </wp:positionH>
            <wp:positionV relativeFrom="page">
              <wp:posOffset>7673975</wp:posOffset>
            </wp:positionV>
            <wp:extent cx="8890" cy="15240"/>
            <wp:effectExtent l="0" t="0" r="0" b="0"/>
            <wp:wrapSquare wrapText="bothSides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4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784F">
        <w:t xml:space="preserve">     </w:t>
      </w:r>
      <w:r w:rsidRPr="001B6090">
        <w:t xml:space="preserve">У обучающегося с НОДА будут сформированы следующие </w:t>
      </w:r>
      <w:r w:rsidRPr="008A784F">
        <w:rPr>
          <w:i/>
        </w:rPr>
        <w:t>умения самоорганизации</w:t>
      </w:r>
      <w:r w:rsidRPr="001B6090">
        <w:t xml:space="preserve"> как части регулятивных универсальных учебных действий: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планировать действия по решению учебной задачи для получения результата; </w:t>
      </w:r>
    </w:p>
    <w:p w:rsidR="005133CD" w:rsidRPr="001B6090" w:rsidRDefault="008A784F" w:rsidP="008A784F">
      <w:pPr>
        <w:jc w:val="both"/>
      </w:pPr>
      <w:r>
        <w:t>-</w:t>
      </w:r>
      <w:r w:rsidR="005133CD" w:rsidRPr="001B6090">
        <w:t>выстраивать последовательность выбранных действий.</w:t>
      </w:r>
    </w:p>
    <w:p w:rsidR="008A784F" w:rsidRDefault="008A784F" w:rsidP="008A784F">
      <w:pPr>
        <w:jc w:val="both"/>
      </w:pPr>
      <w:r>
        <w:t xml:space="preserve">     </w:t>
      </w:r>
      <w:r w:rsidR="005133CD" w:rsidRPr="001B6090">
        <w:t xml:space="preserve">У обучающегося с НОДА будут сформированы следующие </w:t>
      </w:r>
      <w:r w:rsidR="005133CD" w:rsidRPr="008A784F">
        <w:rPr>
          <w:i/>
        </w:rPr>
        <w:t>умения самоконтроля</w:t>
      </w:r>
      <w:r w:rsidR="005133CD" w:rsidRPr="001B6090">
        <w:t xml:space="preserve"> как части регулятивных универсальных учебных действий: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устанавливать причины успеха (неудач) учебной деятельности; </w:t>
      </w:r>
    </w:p>
    <w:p w:rsidR="005133CD" w:rsidRPr="001B6090" w:rsidRDefault="008A784F" w:rsidP="008A784F">
      <w:pPr>
        <w:jc w:val="both"/>
      </w:pPr>
      <w:r>
        <w:t>-</w:t>
      </w:r>
      <w:r w:rsidR="005133CD" w:rsidRPr="001B6090">
        <w:t>корректировать свои учебные действия для преодоления ошибок.</w:t>
      </w:r>
    </w:p>
    <w:p w:rsidR="008A784F" w:rsidRDefault="008A784F" w:rsidP="008A784F">
      <w:pPr>
        <w:jc w:val="both"/>
      </w:pPr>
      <w:r>
        <w:t xml:space="preserve">     </w:t>
      </w:r>
      <w:r w:rsidR="005133CD" w:rsidRPr="001B6090">
        <w:t xml:space="preserve">У обучающегося с НОДА будут сформированы следующие </w:t>
      </w:r>
      <w:r w:rsidR="005133CD" w:rsidRPr="008A784F">
        <w:rPr>
          <w:i/>
        </w:rPr>
        <w:t>умения совместной деятельности</w:t>
      </w:r>
      <w:r w:rsidR="005133CD" w:rsidRPr="001B6090">
        <w:t xml:space="preserve">: </w:t>
      </w:r>
      <w:r>
        <w:t>-</w:t>
      </w:r>
      <w:r w:rsidR="005133CD" w:rsidRPr="001B6090"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проявлять готовность руководить, выполнять поручения, подчиняться;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ответственно выполнять свою часть работы;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оценивать свой вклад в общий результат; выполнять совместные проектные задания с опорой на предложенные образцы; </w:t>
      </w:r>
    </w:p>
    <w:p w:rsidR="008A784F" w:rsidRDefault="008A784F" w:rsidP="008A784F">
      <w:pPr>
        <w:jc w:val="both"/>
      </w:pPr>
      <w:r>
        <w:t>-</w:t>
      </w:r>
      <w:r w:rsidR="005133CD" w:rsidRPr="001B6090">
        <w:t xml:space="preserve">планировать действия по решению учебной задачи для получения результата; </w:t>
      </w:r>
    </w:p>
    <w:p w:rsidR="005133CD" w:rsidRDefault="005D3582" w:rsidP="008A784F">
      <w:pPr>
        <w:jc w:val="both"/>
      </w:pPr>
      <w:r>
        <w:lastRenderedPageBreak/>
        <w:t>-</w:t>
      </w:r>
      <w:r w:rsidR="005133CD" w:rsidRPr="001B6090">
        <w:t>выстраивать последовательность выбранных действий.</w:t>
      </w:r>
    </w:p>
    <w:p w:rsidR="00662840" w:rsidRDefault="00662840" w:rsidP="008A784F">
      <w:pPr>
        <w:jc w:val="both"/>
      </w:pPr>
    </w:p>
    <w:p w:rsidR="00662840" w:rsidRDefault="00560BFC" w:rsidP="008A784F">
      <w:pPr>
        <w:jc w:val="both"/>
        <w:rPr>
          <w:b/>
        </w:rPr>
      </w:pPr>
      <w:r w:rsidRPr="00560BFC">
        <w:rPr>
          <w:b/>
        </w:rPr>
        <w:t xml:space="preserve">     </w:t>
      </w:r>
      <w:r w:rsidR="00662840" w:rsidRPr="00560BFC">
        <w:rPr>
          <w:b/>
        </w:rPr>
        <w:t>Предметные результаты</w:t>
      </w:r>
    </w:p>
    <w:p w:rsidR="00055E2E" w:rsidRDefault="001E171A" w:rsidP="001E171A">
      <w:pPr>
        <w:jc w:val="both"/>
      </w:pPr>
      <w:r>
        <w:t xml:space="preserve">     </w:t>
      </w:r>
      <w:r w:rsidRPr="000253A7">
        <w:t>К концу обучения в 3 классе обучающийся с НОДА научится:</w:t>
      </w:r>
      <w:r w:rsidRPr="000253A7">
        <w:rPr>
          <w:noProof/>
        </w:rPr>
        <w:drawing>
          <wp:anchor distT="0" distB="0" distL="114300" distR="114300" simplePos="0" relativeHeight="251704320" behindDoc="0" locked="0" layoutInCell="1" allowOverlap="0" wp14:anchorId="659AC852" wp14:editId="7E03E9E5">
            <wp:simplePos x="0" y="0"/>
            <wp:positionH relativeFrom="page">
              <wp:posOffset>295910</wp:posOffset>
            </wp:positionH>
            <wp:positionV relativeFrom="page">
              <wp:posOffset>5271770</wp:posOffset>
            </wp:positionV>
            <wp:extent cx="8890" cy="12065"/>
            <wp:effectExtent l="0" t="0" r="0" b="0"/>
            <wp:wrapSquare wrapText="bothSides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53A7">
        <w:rPr>
          <w:noProof/>
        </w:rPr>
        <w:drawing>
          <wp:anchor distT="0" distB="0" distL="114300" distR="114300" simplePos="0" relativeHeight="251705344" behindDoc="0" locked="0" layoutInCell="1" allowOverlap="0" wp14:anchorId="7730FCE9" wp14:editId="2D636743">
            <wp:simplePos x="0" y="0"/>
            <wp:positionH relativeFrom="page">
              <wp:posOffset>286385</wp:posOffset>
            </wp:positionH>
            <wp:positionV relativeFrom="page">
              <wp:posOffset>8061325</wp:posOffset>
            </wp:positionV>
            <wp:extent cx="8890" cy="8890"/>
            <wp:effectExtent l="0" t="0" r="0" b="0"/>
            <wp:wrapSquare wrapText="bothSides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53A7">
        <w:t xml:space="preserve">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читать вслух целыми словами без пропусков и перестановок букв и слогов доступные по восприятию и небольшие по объёму прозаические и стихотворные </w:t>
      </w:r>
      <w:r w:rsidR="001E171A" w:rsidRPr="000253A7">
        <w:rPr>
          <w:noProof/>
        </w:rPr>
        <w:drawing>
          <wp:inline distT="0" distB="0" distL="0" distR="0" wp14:anchorId="597D4F7A" wp14:editId="375EE8DE">
            <wp:extent cx="22225" cy="222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71A" w:rsidRPr="000253A7">
        <w:t xml:space="preserve">произведения в темпе не менее 60 слов в минуту (без отметочного оценивания) при наличии возможности с учетом развития устной речи у обучающихся;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читать наизусть не менее 4 стихотворений в соответствии с изученной тематикой произведений при наличии возможности с учетом развития устной речи у обучающихся; различать художественные произведения и познавательные тексты;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 </w:t>
      </w:r>
      <w:r w:rsidR="001E171A" w:rsidRPr="000253A7">
        <w:rPr>
          <w:noProof/>
        </w:rPr>
        <w:drawing>
          <wp:inline distT="0" distB="0" distL="0" distR="0" wp14:anchorId="4F18558E" wp14:editId="7396F84F">
            <wp:extent cx="7620" cy="762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0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понимать жанровую принадлежность, содержание, смысл прослушанного (прочитанного) произведения: отвечать и формулировать вопросы к учебным и художественным текстам;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характеризовать героев, описывать характер героя, давать оценку поступкам героев, составлять портретные характеристики персонажей;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отличать автора произведения от героя и рассказчика, характеризовать отношение автора к героям, поступкам, описанной картине, находить в тексте </w:t>
      </w:r>
      <w:r w:rsidR="001E171A" w:rsidRPr="000253A7">
        <w:rPr>
          <w:noProof/>
        </w:rPr>
        <w:drawing>
          <wp:inline distT="0" distB="0" distL="0" distR="0" wp14:anchorId="01C0D2BC" wp14:editId="5D61164A">
            <wp:extent cx="7620" cy="762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71A" w:rsidRPr="000253A7">
        <w:t xml:space="preserve">средства изображения героев (портрет), описание пейзажа и интерьера;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объяснять значение незнакомого слова с опорой на контекст и с использованием словаря;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участвовать в обсуждении прослушанного (прочитанного) произведения при наличии возможности с учетом развития устной речи у обучающихся: строить монологическое и диалогическое высказывание с соблюдением орфоэпических и пунктуационных норм, устно, при наличии возможности с учетом развития устной речи у обучающихся, и письменно формулировать простые выводы, подтверждать свой ответ примерами из текста;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использовать в беседе изученные литературные понятия при наличии возможности с учетом развития устной речи у обучающихся;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пересказывать произведение (устно) подробно, выборочно, сжато (кратко), от лица героя, с изменением лица рассказчика, от третьего лица при наличии возможности с учетом развития устной речи у обучающихся;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 </w:t>
      </w:r>
    </w:p>
    <w:p w:rsidR="00055E2E" w:rsidRDefault="00055E2E" w:rsidP="001E171A">
      <w:pPr>
        <w:jc w:val="both"/>
      </w:pPr>
      <w:r>
        <w:lastRenderedPageBreak/>
        <w:t xml:space="preserve">- </w:t>
      </w:r>
      <w:r w:rsidR="001E171A" w:rsidRPr="000253A7">
        <w:t>читать по ролям с соблюдением норм произношения, инсценировать небольшие эпизоды из произведения при наличии возможности с учетом развития устной речи у обучающихся; составлять устные, при наличии возможности с учетом развития устной речи у обучающихся,  и письменные высказывания на основе прочитанного (прослушанного) текста на заданную тему по содержанию произведения (не менее</w:t>
      </w:r>
      <w:r w:rsidR="001E171A" w:rsidRPr="000253A7">
        <w:rPr>
          <w:rFonts w:eastAsiaTheme="minorEastAsia"/>
          <w:noProof/>
        </w:rPr>
        <w:drawing>
          <wp:anchor distT="0" distB="0" distL="114300" distR="114300" simplePos="0" relativeHeight="251706368" behindDoc="0" locked="0" layoutInCell="1" allowOverlap="0" wp14:anchorId="70A1043A" wp14:editId="6C2C12C3">
            <wp:simplePos x="0" y="0"/>
            <wp:positionH relativeFrom="page">
              <wp:posOffset>298450</wp:posOffset>
            </wp:positionH>
            <wp:positionV relativeFrom="page">
              <wp:posOffset>1151890</wp:posOffset>
            </wp:positionV>
            <wp:extent cx="8890" cy="12065"/>
            <wp:effectExtent l="0" t="0" r="0" b="0"/>
            <wp:wrapSquare wrapText="bothSides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171A" w:rsidRPr="000253A7">
        <w:rPr>
          <w:noProof/>
        </w:rPr>
        <w:drawing>
          <wp:anchor distT="0" distB="0" distL="114300" distR="114300" simplePos="0" relativeHeight="251707392" behindDoc="0" locked="0" layoutInCell="1" allowOverlap="0" wp14:anchorId="71D8C00B" wp14:editId="234C53EB">
            <wp:simplePos x="0" y="0"/>
            <wp:positionH relativeFrom="page">
              <wp:posOffset>286385</wp:posOffset>
            </wp:positionH>
            <wp:positionV relativeFrom="page">
              <wp:posOffset>6769735</wp:posOffset>
            </wp:positionV>
            <wp:extent cx="12065" cy="8890"/>
            <wp:effectExtent l="0" t="0" r="0" b="0"/>
            <wp:wrapSquare wrapText="bothSides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171A" w:rsidRPr="000253A7">
        <w:rPr>
          <w:noProof/>
        </w:rPr>
        <w:drawing>
          <wp:anchor distT="0" distB="0" distL="114300" distR="114300" simplePos="0" relativeHeight="251708416" behindDoc="0" locked="0" layoutInCell="1" allowOverlap="0" wp14:anchorId="423C23D4" wp14:editId="18376478">
            <wp:simplePos x="0" y="0"/>
            <wp:positionH relativeFrom="page">
              <wp:posOffset>289560</wp:posOffset>
            </wp:positionH>
            <wp:positionV relativeFrom="page">
              <wp:posOffset>9561830</wp:posOffset>
            </wp:positionV>
            <wp:extent cx="8890" cy="12065"/>
            <wp:effectExtent l="0" t="0" r="0" b="0"/>
            <wp:wrapSquare wrapText="bothSides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5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171A" w:rsidRPr="000253A7">
        <w:t xml:space="preserve"> 8 предложений), корректировать собственный письменный текст;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составлять краткий отзыв о прочитанном произведении по заданному алгоритму;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сочинять тексты, используя аналогии, иллюстрации, придумывать продолжение прочитанного произведения; </w:t>
      </w:r>
    </w:p>
    <w:p w:rsidR="00055E2E" w:rsidRDefault="00055E2E" w:rsidP="001E171A">
      <w:pPr>
        <w:jc w:val="both"/>
      </w:pPr>
      <w:r>
        <w:t xml:space="preserve">- </w:t>
      </w:r>
      <w:r w:rsidR="001E171A" w:rsidRPr="000253A7">
        <w:t xml:space="preserve"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 выбирать книги для самостоятельного чтения с учётом рекомендательного списка, используя картотеки, рассказывать о прочитанной книге; </w:t>
      </w:r>
    </w:p>
    <w:p w:rsidR="00412BB1" w:rsidRPr="001750B8" w:rsidRDefault="00055E2E" w:rsidP="001750B8">
      <w:pPr>
        <w:jc w:val="both"/>
      </w:pPr>
      <w:r>
        <w:t xml:space="preserve">- </w:t>
      </w:r>
      <w:r w:rsidR="001E171A" w:rsidRPr="000253A7"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</w:t>
      </w:r>
    </w:p>
    <w:p w:rsidR="00E25961" w:rsidRDefault="00E25961" w:rsidP="00E25961">
      <w:pPr>
        <w:rPr>
          <w:b/>
          <w:sz w:val="28"/>
          <w:szCs w:val="28"/>
        </w:rPr>
      </w:pPr>
    </w:p>
    <w:p w:rsidR="000752E7" w:rsidRPr="00E25961" w:rsidRDefault="000752E7" w:rsidP="00E25961">
      <w:pPr>
        <w:jc w:val="center"/>
        <w:rPr>
          <w:b/>
          <w:sz w:val="28"/>
          <w:szCs w:val="28"/>
        </w:rPr>
      </w:pPr>
      <w:r w:rsidRPr="00E25961">
        <w:rPr>
          <w:b/>
          <w:sz w:val="28"/>
          <w:szCs w:val="28"/>
        </w:rPr>
        <w:t>Учебно-тематический план</w:t>
      </w:r>
    </w:p>
    <w:p w:rsidR="000752E7" w:rsidRPr="00530B6A" w:rsidRDefault="000752E7" w:rsidP="000752E7">
      <w:pPr>
        <w:jc w:val="both"/>
        <w:rPr>
          <w:b/>
          <w:smallCaps/>
        </w:rPr>
      </w:pPr>
    </w:p>
    <w:tbl>
      <w:tblPr>
        <w:tblW w:w="91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407"/>
        <w:gridCol w:w="1985"/>
      </w:tblGrid>
      <w:tr w:rsidR="000752E7" w:rsidRPr="00530B6A" w:rsidTr="000752E7">
        <w:trPr>
          <w:trHeight w:val="534"/>
        </w:trPr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№</w:t>
            </w:r>
          </w:p>
        </w:tc>
        <w:tc>
          <w:tcPr>
            <w:tcW w:w="6407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52E7">
              <w:rPr>
                <w:b/>
              </w:rPr>
              <w:t>Тема</w:t>
            </w:r>
          </w:p>
        </w:tc>
        <w:tc>
          <w:tcPr>
            <w:tcW w:w="1985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52E7">
              <w:rPr>
                <w:b/>
              </w:rPr>
              <w:t>Кол-во часов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1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Самое великое чудо на свете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2</w:t>
            </w:r>
            <w:r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2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Устное народное творчество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1</w:t>
            </w:r>
            <w:r w:rsidR="00CD75B1">
              <w:t>2</w:t>
            </w:r>
            <w:r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3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Поэтическая тетрадь 1</w:t>
            </w:r>
            <w:r>
              <w:rPr>
                <w:bCs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752E7" w:rsidRPr="00530B6A" w:rsidRDefault="00CD75B1" w:rsidP="000752E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0752E7"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4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Русские писатели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2</w:t>
            </w:r>
            <w:r w:rsidR="00CD75B1">
              <w:t>5</w:t>
            </w:r>
            <w:r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5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Поэтическая тетрадь 2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6</w:t>
            </w:r>
            <w:r>
              <w:t xml:space="preserve"> ч 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6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Литературные сказки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9</w:t>
            </w:r>
            <w:r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7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Были-небылицы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10</w:t>
            </w:r>
            <w:r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8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Поэтическая тетрадь 1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6</w:t>
            </w:r>
            <w:r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9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Люби живое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1</w:t>
            </w:r>
            <w:r w:rsidR="00CD75B1">
              <w:t>5</w:t>
            </w:r>
            <w:r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10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>Поэтическая тетрадь 2</w:t>
            </w:r>
          </w:p>
        </w:tc>
        <w:tc>
          <w:tcPr>
            <w:tcW w:w="1985" w:type="dxa"/>
            <w:vAlign w:val="center"/>
          </w:tcPr>
          <w:p w:rsidR="000752E7" w:rsidRPr="00530B6A" w:rsidRDefault="00CD75B1" w:rsidP="000752E7">
            <w:pPr>
              <w:autoSpaceDE w:val="0"/>
              <w:autoSpaceDN w:val="0"/>
              <w:adjustRightInd w:val="0"/>
              <w:jc w:val="center"/>
            </w:pPr>
            <w:r w:rsidRPr="00CD75B1">
              <w:t>7</w:t>
            </w:r>
            <w:r w:rsidR="000752E7" w:rsidRPr="00CD75B1"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11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 xml:space="preserve">Собирай по ягодке – наберёшь кузовок 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12</w:t>
            </w:r>
            <w:r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12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 xml:space="preserve">По страницам детских журналов </w:t>
            </w:r>
          </w:p>
        </w:tc>
        <w:tc>
          <w:tcPr>
            <w:tcW w:w="1985" w:type="dxa"/>
            <w:vAlign w:val="center"/>
          </w:tcPr>
          <w:p w:rsidR="000752E7" w:rsidRPr="00530B6A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530B6A">
              <w:t>8</w:t>
            </w:r>
            <w:r>
              <w:t xml:space="preserve">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  <w:r w:rsidRPr="000752E7">
              <w:t>13</w:t>
            </w:r>
          </w:p>
        </w:tc>
        <w:tc>
          <w:tcPr>
            <w:tcW w:w="6407" w:type="dxa"/>
            <w:vAlign w:val="center"/>
          </w:tcPr>
          <w:p w:rsidR="000752E7" w:rsidRPr="00530B6A" w:rsidRDefault="000752E7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30B6A">
              <w:rPr>
                <w:bCs/>
              </w:rPr>
              <w:t xml:space="preserve">Зарубежная литература </w:t>
            </w:r>
          </w:p>
        </w:tc>
        <w:tc>
          <w:tcPr>
            <w:tcW w:w="1985" w:type="dxa"/>
            <w:vAlign w:val="center"/>
          </w:tcPr>
          <w:p w:rsidR="000752E7" w:rsidRPr="00530B6A" w:rsidRDefault="00CD75B1" w:rsidP="000752E7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  <w:r w:rsidR="000752E7">
              <w:t xml:space="preserve"> ч</w:t>
            </w:r>
          </w:p>
        </w:tc>
      </w:tr>
      <w:tr w:rsidR="0060387A" w:rsidRPr="00530B6A" w:rsidTr="000752E7">
        <w:tc>
          <w:tcPr>
            <w:tcW w:w="709" w:type="dxa"/>
            <w:vAlign w:val="center"/>
          </w:tcPr>
          <w:p w:rsidR="0060387A" w:rsidRPr="000752E7" w:rsidRDefault="0060387A" w:rsidP="000752E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6407" w:type="dxa"/>
            <w:vAlign w:val="center"/>
          </w:tcPr>
          <w:p w:rsidR="0060387A" w:rsidRPr="00530B6A" w:rsidRDefault="0060387A" w:rsidP="00310D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Резервные уроки</w:t>
            </w:r>
          </w:p>
        </w:tc>
        <w:tc>
          <w:tcPr>
            <w:tcW w:w="1985" w:type="dxa"/>
            <w:vAlign w:val="center"/>
          </w:tcPr>
          <w:p w:rsidR="0060387A" w:rsidRPr="00530B6A" w:rsidRDefault="00CD75B1" w:rsidP="000752E7">
            <w:pPr>
              <w:autoSpaceDE w:val="0"/>
              <w:autoSpaceDN w:val="0"/>
              <w:adjustRightInd w:val="0"/>
              <w:jc w:val="center"/>
            </w:pPr>
            <w:r>
              <w:t>6 ч</w:t>
            </w:r>
          </w:p>
        </w:tc>
      </w:tr>
      <w:tr w:rsidR="000752E7" w:rsidRPr="00530B6A" w:rsidTr="000752E7">
        <w:tc>
          <w:tcPr>
            <w:tcW w:w="709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07" w:type="dxa"/>
            <w:vAlign w:val="center"/>
          </w:tcPr>
          <w:p w:rsidR="000752E7" w:rsidRPr="000752E7" w:rsidRDefault="000752E7" w:rsidP="00310D1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752E7">
              <w:rPr>
                <w:b/>
                <w:bCs/>
              </w:rPr>
              <w:t>Итого</w:t>
            </w:r>
            <w:r>
              <w:rPr>
                <w:b/>
                <w:bCs/>
              </w:rPr>
              <w:t>:</w:t>
            </w:r>
          </w:p>
        </w:tc>
        <w:tc>
          <w:tcPr>
            <w:tcW w:w="1985" w:type="dxa"/>
            <w:vAlign w:val="center"/>
          </w:tcPr>
          <w:p w:rsidR="000752E7" w:rsidRPr="000752E7" w:rsidRDefault="000752E7" w:rsidP="000752E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752E7">
              <w:rPr>
                <w:b/>
              </w:rPr>
              <w:t>136 ч</w:t>
            </w:r>
          </w:p>
        </w:tc>
      </w:tr>
    </w:tbl>
    <w:p w:rsidR="000752E7" w:rsidRPr="00530B6A" w:rsidRDefault="000752E7" w:rsidP="000752E7">
      <w:pPr>
        <w:pStyle w:val="af7"/>
        <w:jc w:val="both"/>
        <w:rPr>
          <w:rFonts w:ascii="Times New Roman" w:hAnsi="Times New Roman"/>
          <w:sz w:val="24"/>
          <w:szCs w:val="24"/>
        </w:rPr>
        <w:sectPr w:rsidR="000752E7" w:rsidRPr="00530B6A" w:rsidSect="002C05DB">
          <w:footerReference w:type="even" r:id="rId36"/>
          <w:footerReference w:type="default" r:id="rId37"/>
          <w:pgSz w:w="11906" w:h="16838"/>
          <w:pgMar w:top="567" w:right="851" w:bottom="426" w:left="993" w:header="709" w:footer="709" w:gutter="0"/>
          <w:cols w:space="708"/>
          <w:docGrid w:linePitch="360"/>
        </w:sectPr>
      </w:pPr>
    </w:p>
    <w:tbl>
      <w:tblPr>
        <w:tblStyle w:val="a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985"/>
        <w:gridCol w:w="713"/>
        <w:gridCol w:w="3256"/>
        <w:gridCol w:w="2409"/>
      </w:tblGrid>
      <w:tr w:rsidR="00502D03" w:rsidRPr="00A656D1" w:rsidTr="00502D03"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02D03" w:rsidRPr="00502D03" w:rsidRDefault="00502D03" w:rsidP="00E25961">
            <w:pPr>
              <w:pStyle w:val="af3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02D0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Календарно-тематический план</w:t>
            </w:r>
          </w:p>
          <w:p w:rsidR="00502D03" w:rsidRPr="00502D03" w:rsidRDefault="00502D03" w:rsidP="00502D03">
            <w:pPr>
              <w:pStyle w:val="af3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AF226B" w:rsidRPr="00A656D1" w:rsidTr="00FD3F9C">
        <w:tc>
          <w:tcPr>
            <w:tcW w:w="710" w:type="dxa"/>
          </w:tcPr>
          <w:p w:rsidR="00AF226B" w:rsidRPr="00D33023" w:rsidRDefault="00AF226B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850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1985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713" w:type="dxa"/>
          </w:tcPr>
          <w:p w:rsidR="00AF226B" w:rsidRPr="00D33023" w:rsidRDefault="00AF226B" w:rsidP="0009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Кол-во час</w:t>
            </w:r>
          </w:p>
        </w:tc>
        <w:tc>
          <w:tcPr>
            <w:tcW w:w="3256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Основные виды учебной деятельности</w:t>
            </w:r>
          </w:p>
        </w:tc>
        <w:tc>
          <w:tcPr>
            <w:tcW w:w="2409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Электронные ресурсы к уроку</w:t>
            </w:r>
          </w:p>
        </w:tc>
      </w:tr>
      <w:tr w:rsidR="00AF226B" w:rsidRPr="00A656D1" w:rsidTr="00FD3F9C">
        <w:tc>
          <w:tcPr>
            <w:tcW w:w="710" w:type="dxa"/>
          </w:tcPr>
          <w:p w:rsidR="00AF226B" w:rsidRPr="00D33023" w:rsidRDefault="00AF226B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13" w:type="dxa"/>
          </w:tcPr>
          <w:p w:rsidR="00AF226B" w:rsidRPr="00D33023" w:rsidRDefault="00AF226B" w:rsidP="0009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 четверть: 32 часа</w:t>
            </w:r>
          </w:p>
        </w:tc>
        <w:tc>
          <w:tcPr>
            <w:tcW w:w="2409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226B" w:rsidRPr="00A656D1" w:rsidTr="00FD3F9C">
        <w:tc>
          <w:tcPr>
            <w:tcW w:w="710" w:type="dxa"/>
          </w:tcPr>
          <w:p w:rsidR="00AF226B" w:rsidRPr="00D33023" w:rsidRDefault="00AF226B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AF226B" w:rsidRPr="00D33023" w:rsidRDefault="00AF226B" w:rsidP="00AF2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F226B" w:rsidRPr="00D33023" w:rsidRDefault="00AF226B" w:rsidP="00AF22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D33023">
              <w:rPr>
                <w:rFonts w:ascii="Times New Roman" w:hAnsi="Times New Roman"/>
                <w:b/>
                <w:bCs/>
                <w:u w:val="single"/>
              </w:rPr>
              <w:t>Часть 1</w:t>
            </w:r>
          </w:p>
        </w:tc>
        <w:tc>
          <w:tcPr>
            <w:tcW w:w="713" w:type="dxa"/>
          </w:tcPr>
          <w:p w:rsidR="00AF226B" w:rsidRPr="00D33023" w:rsidRDefault="00AF226B" w:rsidP="00095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AF226B" w:rsidRPr="00D33023" w:rsidRDefault="00C135A1" w:rsidP="005D0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Самое великое чудо на свете</w:t>
            </w:r>
            <w:r w:rsidR="005D0B26" w:rsidRPr="00D33023">
              <w:rPr>
                <w:rFonts w:ascii="Times New Roman" w:hAnsi="Times New Roman"/>
                <w:b/>
                <w:bCs/>
              </w:rPr>
              <w:t xml:space="preserve"> (2 часа)</w:t>
            </w:r>
          </w:p>
        </w:tc>
        <w:tc>
          <w:tcPr>
            <w:tcW w:w="2409" w:type="dxa"/>
          </w:tcPr>
          <w:p w:rsidR="00AF226B" w:rsidRPr="00D33023" w:rsidRDefault="00AF226B" w:rsidP="00310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243A3" w:rsidRPr="00A656D1" w:rsidTr="00FD3F9C">
        <w:tc>
          <w:tcPr>
            <w:tcW w:w="710" w:type="dxa"/>
          </w:tcPr>
          <w:p w:rsidR="001243A3" w:rsidRPr="00D33023" w:rsidRDefault="001243A3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:rsidR="001243A3" w:rsidRPr="00D33023" w:rsidRDefault="001243A3" w:rsidP="0016485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1243A3" w:rsidP="0016485E">
            <w:pPr>
              <w:rPr>
                <w:rStyle w:val="Zag11"/>
                <w:rFonts w:ascii="Times New Roman" w:eastAsia="@Arial Unicode MS" w:hAnsi="Times New Roman"/>
              </w:rPr>
            </w:pPr>
            <w:r w:rsidRPr="00D33023">
              <w:rPr>
                <w:rStyle w:val="Zag11"/>
                <w:rFonts w:ascii="Times New Roman" w:eastAsia="@Arial Unicode MS" w:hAnsi="Times New Roman"/>
              </w:rPr>
              <w:t>Книга как</w:t>
            </w:r>
          </w:p>
          <w:p w:rsidR="005D3582" w:rsidRDefault="001243A3" w:rsidP="0016485E">
            <w:pPr>
              <w:rPr>
                <w:rStyle w:val="Zag11"/>
                <w:rFonts w:ascii="Times New Roman" w:eastAsia="@Arial Unicode MS" w:hAnsi="Times New Roman"/>
              </w:rPr>
            </w:pPr>
            <w:r w:rsidRPr="00D33023">
              <w:rPr>
                <w:rStyle w:val="Zag11"/>
                <w:rFonts w:ascii="Times New Roman" w:eastAsia="@Arial Unicode MS" w:hAnsi="Times New Roman"/>
              </w:rPr>
              <w:t xml:space="preserve"> источник </w:t>
            </w:r>
          </w:p>
          <w:p w:rsidR="005D3582" w:rsidRDefault="001243A3" w:rsidP="0016485E">
            <w:pPr>
              <w:rPr>
                <w:rStyle w:val="Zag11"/>
                <w:rFonts w:ascii="Times New Roman" w:eastAsia="@Arial Unicode MS" w:hAnsi="Times New Roman"/>
              </w:rPr>
            </w:pPr>
            <w:r w:rsidRPr="00D33023">
              <w:rPr>
                <w:rStyle w:val="Zag11"/>
                <w:rFonts w:ascii="Times New Roman" w:eastAsia="@Arial Unicode MS" w:hAnsi="Times New Roman"/>
              </w:rPr>
              <w:t>необход</w:t>
            </w:r>
            <w:r w:rsidR="00E25961">
              <w:rPr>
                <w:rStyle w:val="Zag11"/>
                <w:rFonts w:ascii="Times New Roman" w:eastAsia="@Arial Unicode MS" w:hAnsi="Times New Roman"/>
              </w:rPr>
              <w:t>и</w:t>
            </w:r>
            <w:r w:rsidRPr="00D33023">
              <w:rPr>
                <w:rStyle w:val="Zag11"/>
                <w:rFonts w:ascii="Times New Roman" w:eastAsia="@Arial Unicode MS" w:hAnsi="Times New Roman"/>
              </w:rPr>
              <w:t xml:space="preserve">мых знаний. </w:t>
            </w:r>
          </w:p>
          <w:p w:rsidR="001243A3" w:rsidRPr="00D33023" w:rsidRDefault="001243A3" w:rsidP="0016485E">
            <w:pPr>
              <w:rPr>
                <w:rStyle w:val="Zag11"/>
                <w:rFonts w:ascii="Times New Roman" w:eastAsia="@Arial Unicode MS" w:hAnsi="Times New Roman"/>
              </w:rPr>
            </w:pPr>
            <w:r w:rsidRPr="00D33023">
              <w:rPr>
                <w:rStyle w:val="Zag11"/>
                <w:rFonts w:ascii="Times New Roman" w:eastAsia="@Arial Unicode MS" w:hAnsi="Times New Roman"/>
              </w:rPr>
              <w:t>Рукописные книги Древней Руси.</w:t>
            </w:r>
          </w:p>
          <w:p w:rsidR="001243A3" w:rsidRPr="00D33023" w:rsidRDefault="001243A3" w:rsidP="0016485E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2-7)</w:t>
            </w:r>
          </w:p>
          <w:p w:rsidR="001243A3" w:rsidRPr="00D33023" w:rsidRDefault="001243A3" w:rsidP="0016485E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1243A3" w:rsidRPr="00D33023" w:rsidRDefault="001243A3" w:rsidP="001648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</w:tcPr>
          <w:p w:rsidR="001243A3" w:rsidRPr="00751E4E" w:rsidRDefault="001243A3" w:rsidP="00124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E4E">
              <w:rPr>
                <w:rFonts w:ascii="Times New Roman" w:hAnsi="Times New Roman"/>
                <w:b/>
                <w:bCs/>
              </w:rPr>
              <w:t xml:space="preserve">Ориентироваться </w:t>
            </w:r>
            <w:r w:rsidRPr="00751E4E">
              <w:rPr>
                <w:rFonts w:ascii="Times New Roman" w:hAnsi="Times New Roman"/>
              </w:rPr>
              <w:t>в учебнике по литературному чт</w:t>
            </w:r>
            <w:r w:rsidR="00E151C2" w:rsidRPr="00751E4E">
              <w:rPr>
                <w:rFonts w:ascii="Times New Roman" w:hAnsi="Times New Roman"/>
              </w:rPr>
              <w:t>е</w:t>
            </w:r>
            <w:r w:rsidRPr="00751E4E">
              <w:rPr>
                <w:rFonts w:ascii="Times New Roman" w:hAnsi="Times New Roman"/>
              </w:rPr>
              <w:t>нию</w:t>
            </w:r>
            <w:r w:rsidR="00D33023" w:rsidRPr="00751E4E">
              <w:rPr>
                <w:rFonts w:ascii="Times New Roman" w:hAnsi="Times New Roman"/>
              </w:rPr>
              <w:t xml:space="preserve">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751E4E">
              <w:rPr>
                <w:rFonts w:ascii="Times New Roman" w:hAnsi="Times New Roman"/>
              </w:rPr>
              <w:t xml:space="preserve">и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применять </w:t>
            </w:r>
            <w:r w:rsidRPr="00751E4E">
              <w:rPr>
                <w:rFonts w:ascii="Times New Roman" w:hAnsi="Times New Roman"/>
              </w:rPr>
              <w:t>систему условных обозначений при выполнении заданий.</w:t>
            </w:r>
            <w:r w:rsidR="00C40EE1" w:rsidRPr="00751E4E">
              <w:rPr>
                <w:rFonts w:ascii="Times New Roman" w:hAnsi="Times New Roman"/>
              </w:rPr>
              <w:t xml:space="preserve"> 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751E4E">
              <w:rPr>
                <w:rFonts w:ascii="Times New Roman" w:hAnsi="Times New Roman"/>
              </w:rPr>
              <w:t>нужную главу и нужное произведение в содержании ученика.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Предполагать </w:t>
            </w:r>
            <w:r w:rsidRPr="00751E4E">
              <w:rPr>
                <w:rFonts w:ascii="Times New Roman" w:hAnsi="Times New Roman"/>
              </w:rPr>
              <w:t>на основе названия содержание</w:t>
            </w:r>
            <w:r w:rsidR="00D33023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>главы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Пользоваться </w:t>
            </w:r>
            <w:r w:rsidRPr="00751E4E">
              <w:rPr>
                <w:rFonts w:ascii="Times New Roman" w:hAnsi="Times New Roman"/>
              </w:rPr>
              <w:t>словарём в конце учебника.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Составлять </w:t>
            </w:r>
            <w:r w:rsidRPr="00751E4E">
              <w:rPr>
                <w:rFonts w:ascii="Times New Roman" w:hAnsi="Times New Roman"/>
              </w:rPr>
              <w:t>связное высказывание по иллюстрациям и оформлению учебника</w:t>
            </w:r>
            <w:r w:rsidR="00E151C2" w:rsidRPr="00751E4E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243A3" w:rsidRPr="00D33023" w:rsidRDefault="00F07423" w:rsidP="0016485E">
            <w:pPr>
              <w:jc w:val="both"/>
              <w:rPr>
                <w:rFonts w:ascii="Times New Roman" w:hAnsi="Times New Roman"/>
              </w:rPr>
            </w:pPr>
            <w:hyperlink r:id="rId38" w:history="1">
              <w:r w:rsidR="001243A3" w:rsidRPr="00D33023">
                <w:rPr>
                  <w:rStyle w:val="a7"/>
                  <w:rFonts w:ascii="Times New Roman" w:hAnsi="Times New Roman"/>
                </w:rPr>
                <w:t>https://infourok.ru/prezentaciya-rukopisnie-knigi-drevney-rusi-literaturnoe-chtenie-klass-umk-shkola-rossii-1081967.html</w:t>
              </w:r>
            </w:hyperlink>
            <w:r w:rsidR="001243A3" w:rsidRPr="00D33023">
              <w:rPr>
                <w:rFonts w:ascii="Times New Roman" w:hAnsi="Times New Roman"/>
              </w:rPr>
              <w:t xml:space="preserve"> </w:t>
            </w:r>
          </w:p>
          <w:p w:rsidR="001243A3" w:rsidRPr="00D33023" w:rsidRDefault="001243A3" w:rsidP="0016485E">
            <w:pPr>
              <w:jc w:val="both"/>
              <w:rPr>
                <w:rFonts w:ascii="Times New Roman" w:hAnsi="Times New Roman"/>
              </w:rPr>
            </w:pPr>
          </w:p>
        </w:tc>
      </w:tr>
      <w:tr w:rsidR="001243A3" w:rsidRPr="00A656D1" w:rsidTr="00FD3F9C">
        <w:tc>
          <w:tcPr>
            <w:tcW w:w="710" w:type="dxa"/>
          </w:tcPr>
          <w:p w:rsidR="001243A3" w:rsidRPr="00D33023" w:rsidRDefault="001243A3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:rsidR="001243A3" w:rsidRPr="00D33023" w:rsidRDefault="001243A3" w:rsidP="00AF1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1243A3" w:rsidP="00AF1C59">
            <w:pPr>
              <w:rPr>
                <w:rStyle w:val="Zag11"/>
                <w:rFonts w:ascii="Times New Roman" w:eastAsia="@Arial Unicode MS" w:hAnsi="Times New Roman"/>
              </w:rPr>
            </w:pPr>
            <w:r w:rsidRPr="00D33023">
              <w:rPr>
                <w:rStyle w:val="Zag11"/>
                <w:rFonts w:ascii="Times New Roman" w:eastAsia="@Arial Unicode MS" w:hAnsi="Times New Roman"/>
              </w:rPr>
              <w:t xml:space="preserve">Начало </w:t>
            </w:r>
          </w:p>
          <w:p w:rsidR="00E25961" w:rsidRPr="00FD3F9C" w:rsidRDefault="001243A3" w:rsidP="00AF1C59">
            <w:pPr>
              <w:rPr>
                <w:rFonts w:ascii="Times New Roman" w:eastAsia="@Arial Unicode MS" w:hAnsi="Times New Roman"/>
              </w:rPr>
            </w:pPr>
            <w:r w:rsidRPr="00D33023">
              <w:rPr>
                <w:rStyle w:val="Zag11"/>
                <w:rFonts w:ascii="Times New Roman" w:eastAsia="@Arial Unicode MS" w:hAnsi="Times New Roman"/>
              </w:rPr>
              <w:t>книгопечатания на Руси.</w:t>
            </w:r>
            <w:r w:rsidRPr="00D3302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243A3" w:rsidRPr="00D33023" w:rsidRDefault="001243A3" w:rsidP="00AF1C59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Первопечатник Иван Фёдоров.</w:t>
            </w:r>
          </w:p>
          <w:p w:rsidR="001243A3" w:rsidRPr="00D33023" w:rsidRDefault="001243A3" w:rsidP="00AF1C59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8-12)</w:t>
            </w:r>
          </w:p>
        </w:tc>
        <w:tc>
          <w:tcPr>
            <w:tcW w:w="713" w:type="dxa"/>
          </w:tcPr>
          <w:p w:rsidR="001243A3" w:rsidRPr="00D33023" w:rsidRDefault="001243A3" w:rsidP="00AF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</w:tcPr>
          <w:p w:rsidR="001243A3" w:rsidRPr="00751E4E" w:rsidRDefault="001243A3" w:rsidP="001243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E4E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751E4E">
              <w:rPr>
                <w:rFonts w:ascii="Times New Roman" w:hAnsi="Times New Roman"/>
              </w:rPr>
              <w:t>содержание раздела.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Планировать </w:t>
            </w:r>
            <w:r w:rsidRPr="00751E4E">
              <w:rPr>
                <w:rFonts w:ascii="Times New Roman" w:hAnsi="Times New Roman"/>
              </w:rPr>
              <w:t>работу по</w:t>
            </w:r>
            <w:r w:rsidR="00F84D38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>теме, используя условные обозначения.</w:t>
            </w:r>
            <w:r w:rsidR="00C40EE1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751E4E">
              <w:rPr>
                <w:rFonts w:ascii="Times New Roman" w:hAnsi="Times New Roman"/>
              </w:rPr>
              <w:t xml:space="preserve">текст вслух целыми словами, </w:t>
            </w:r>
            <w:r w:rsidR="00462CE8" w:rsidRPr="00751E4E">
              <w:rPr>
                <w:rFonts w:ascii="Times New Roman" w:hAnsi="Times New Roman"/>
              </w:rPr>
              <w:t>соблюдая интонацию</w:t>
            </w:r>
            <w:r w:rsidRPr="00751E4E">
              <w:rPr>
                <w:rFonts w:ascii="Times New Roman" w:hAnsi="Times New Roman"/>
              </w:rPr>
              <w:t>,</w:t>
            </w:r>
            <w:r w:rsidR="00462CE8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увеличивать </w:t>
            </w:r>
            <w:r w:rsidRPr="00751E4E">
              <w:rPr>
                <w:rFonts w:ascii="Times New Roman" w:hAnsi="Times New Roman"/>
              </w:rPr>
              <w:t xml:space="preserve">темп чтения, выборочно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751E4E">
              <w:rPr>
                <w:rFonts w:ascii="Times New Roman" w:hAnsi="Times New Roman"/>
              </w:rPr>
              <w:t>текст про</w:t>
            </w:r>
            <w:r w:rsidR="00F84D38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 xml:space="preserve">себя,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отвечать </w:t>
            </w:r>
            <w:r w:rsidRPr="00751E4E">
              <w:rPr>
                <w:rFonts w:ascii="Times New Roman" w:hAnsi="Times New Roman"/>
              </w:rPr>
              <w:t>на вопросы.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751E4E">
              <w:rPr>
                <w:rFonts w:ascii="Times New Roman" w:hAnsi="Times New Roman"/>
              </w:rPr>
              <w:t>необходимую информацию</w:t>
            </w:r>
            <w:r w:rsidR="00F84D38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>в книге.</w:t>
            </w:r>
            <w:r w:rsidR="00D33023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>Обо</w:t>
            </w:r>
            <w:r w:rsidR="00751E4E">
              <w:rPr>
                <w:rFonts w:ascii="Times New Roman" w:hAnsi="Times New Roman"/>
                <w:b/>
                <w:bCs/>
              </w:rPr>
              <w:t>б</w:t>
            </w:r>
            <w:r w:rsidRPr="00751E4E">
              <w:rPr>
                <w:rFonts w:ascii="Times New Roman" w:hAnsi="Times New Roman"/>
                <w:b/>
                <w:bCs/>
              </w:rPr>
              <w:t>щать</w:t>
            </w:r>
            <w:r w:rsidR="00751E4E">
              <w:rPr>
                <w:rFonts w:ascii="Times New Roman" w:hAnsi="Times New Roman"/>
                <w:b/>
                <w:bCs/>
              </w:rPr>
              <w:t xml:space="preserve"> </w:t>
            </w:r>
            <w:r w:rsidRPr="00751E4E">
              <w:rPr>
                <w:rFonts w:ascii="Times New Roman" w:hAnsi="Times New Roman"/>
              </w:rPr>
              <w:t>полученную информацию по</w:t>
            </w:r>
            <w:r w:rsidR="00F84D38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>истории создания книги.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Осмыслить </w:t>
            </w:r>
            <w:r w:rsidRPr="00751E4E">
              <w:rPr>
                <w:rFonts w:ascii="Times New Roman" w:hAnsi="Times New Roman"/>
              </w:rPr>
              <w:t>значение книги.</w:t>
            </w:r>
            <w:r w:rsidR="00FE7424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>Находить</w:t>
            </w:r>
            <w:r w:rsidR="00FE7424" w:rsidRPr="00751E4E">
              <w:rPr>
                <w:rFonts w:ascii="Times New Roman" w:hAnsi="Times New Roman"/>
                <w:b/>
                <w:bCs/>
              </w:rPr>
              <w:t xml:space="preserve"> </w:t>
            </w:r>
            <w:r w:rsidRPr="00751E4E">
              <w:rPr>
                <w:rFonts w:ascii="Times New Roman" w:hAnsi="Times New Roman"/>
              </w:rPr>
              <w:t>книгу в ш</w:t>
            </w:r>
            <w:r w:rsidR="001E60AB" w:rsidRPr="00751E4E">
              <w:rPr>
                <w:rFonts w:ascii="Times New Roman" w:hAnsi="Times New Roman"/>
              </w:rPr>
              <w:t>кольной</w:t>
            </w:r>
            <w:r w:rsidRPr="00751E4E">
              <w:rPr>
                <w:rFonts w:ascii="Times New Roman" w:hAnsi="Times New Roman"/>
              </w:rPr>
              <w:t xml:space="preserve"> библиотеке,</w:t>
            </w:r>
            <w:r w:rsidR="00F84D38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>пользуясь тематическим каталогом.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751E4E">
              <w:rPr>
                <w:rFonts w:ascii="Times New Roman" w:hAnsi="Times New Roman"/>
              </w:rPr>
              <w:t>возможные аннотации на книги.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Придумывать </w:t>
            </w:r>
            <w:r w:rsidRPr="00751E4E">
              <w:rPr>
                <w:rFonts w:ascii="Times New Roman" w:hAnsi="Times New Roman"/>
              </w:rPr>
              <w:t>рассказы о книге, используя</w:t>
            </w:r>
            <w:r w:rsidR="00F84D38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>различные источники информации.</w:t>
            </w:r>
            <w:r w:rsidR="001E60AB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751E4E">
              <w:rPr>
                <w:rFonts w:ascii="Times New Roman" w:hAnsi="Times New Roman"/>
              </w:rPr>
              <w:t>в работе пары и группы.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751E4E">
              <w:rPr>
                <w:rFonts w:ascii="Times New Roman" w:hAnsi="Times New Roman"/>
              </w:rPr>
              <w:t>текст друг другу.</w:t>
            </w:r>
            <w:r w:rsidR="00E151C2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Договариваться </w:t>
            </w:r>
            <w:r w:rsidRPr="00751E4E">
              <w:rPr>
                <w:rFonts w:ascii="Times New Roman" w:hAnsi="Times New Roman"/>
              </w:rPr>
              <w:t xml:space="preserve">друг с другом, </w:t>
            </w:r>
            <w:r w:rsidRPr="00751E4E">
              <w:rPr>
                <w:rFonts w:ascii="Times New Roman" w:hAnsi="Times New Roman"/>
                <w:b/>
                <w:bCs/>
              </w:rPr>
              <w:t>принимать</w:t>
            </w:r>
            <w:r w:rsidR="00F84D38" w:rsidRPr="00751E4E">
              <w:rPr>
                <w:rFonts w:ascii="Times New Roman" w:hAnsi="Times New Roman"/>
                <w:b/>
                <w:bCs/>
              </w:rPr>
              <w:t xml:space="preserve"> </w:t>
            </w:r>
            <w:r w:rsidRPr="00751E4E">
              <w:rPr>
                <w:rFonts w:ascii="Times New Roman" w:hAnsi="Times New Roman"/>
              </w:rPr>
              <w:t xml:space="preserve">позицию собеседника, </w:t>
            </w:r>
            <w:r w:rsidRPr="00751E4E">
              <w:rPr>
                <w:rFonts w:ascii="Times New Roman" w:hAnsi="Times New Roman"/>
                <w:b/>
                <w:bCs/>
              </w:rPr>
              <w:t>проя</w:t>
            </w:r>
            <w:r w:rsidR="00E151C2" w:rsidRPr="00751E4E">
              <w:rPr>
                <w:rFonts w:ascii="Times New Roman" w:hAnsi="Times New Roman"/>
                <w:b/>
                <w:bCs/>
              </w:rPr>
              <w:t>в</w:t>
            </w:r>
            <w:r w:rsidRPr="00751E4E">
              <w:rPr>
                <w:rFonts w:ascii="Times New Roman" w:hAnsi="Times New Roman"/>
                <w:b/>
                <w:bCs/>
              </w:rPr>
              <w:t xml:space="preserve">лять </w:t>
            </w:r>
            <w:r w:rsidRPr="00751E4E">
              <w:rPr>
                <w:rFonts w:ascii="Times New Roman" w:hAnsi="Times New Roman"/>
              </w:rPr>
              <w:t>уважение</w:t>
            </w:r>
            <w:r w:rsidR="00F84D38" w:rsidRPr="00751E4E">
              <w:rPr>
                <w:rFonts w:ascii="Times New Roman" w:hAnsi="Times New Roman"/>
                <w:b/>
                <w:bCs/>
              </w:rPr>
              <w:t xml:space="preserve"> </w:t>
            </w:r>
            <w:r w:rsidRPr="00751E4E">
              <w:rPr>
                <w:rFonts w:ascii="Times New Roman" w:hAnsi="Times New Roman"/>
              </w:rPr>
              <w:t>к чужому мн</w:t>
            </w:r>
            <w:r w:rsidR="00907A8A" w:rsidRPr="00751E4E">
              <w:rPr>
                <w:rFonts w:ascii="Times New Roman" w:hAnsi="Times New Roman"/>
              </w:rPr>
              <w:t>е</w:t>
            </w:r>
            <w:r w:rsidRPr="00751E4E">
              <w:rPr>
                <w:rFonts w:ascii="Times New Roman" w:hAnsi="Times New Roman"/>
              </w:rPr>
              <w:t>нию.</w:t>
            </w:r>
            <w:r w:rsidR="00AE726B" w:rsidRPr="00751E4E">
              <w:rPr>
                <w:rFonts w:ascii="Times New Roman" w:hAnsi="Times New Roman"/>
                <w:b/>
                <w:bCs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751E4E">
              <w:rPr>
                <w:rFonts w:ascii="Times New Roman" w:hAnsi="Times New Roman"/>
              </w:rPr>
              <w:t xml:space="preserve">себя и самостоятельно </w:t>
            </w:r>
            <w:r w:rsidRPr="00751E4E">
              <w:rPr>
                <w:rFonts w:ascii="Times New Roman" w:hAnsi="Times New Roman"/>
                <w:b/>
                <w:bCs/>
              </w:rPr>
              <w:t>оценивать</w:t>
            </w:r>
            <w:r w:rsidR="00F84D38" w:rsidRPr="00751E4E">
              <w:rPr>
                <w:rFonts w:ascii="Times New Roman" w:hAnsi="Times New Roman"/>
                <w:b/>
                <w:bCs/>
              </w:rPr>
              <w:t xml:space="preserve"> </w:t>
            </w:r>
            <w:r w:rsidRPr="00751E4E">
              <w:rPr>
                <w:rFonts w:ascii="Times New Roman" w:hAnsi="Times New Roman"/>
              </w:rPr>
              <w:t>свои достижения</w:t>
            </w:r>
            <w:r w:rsidR="00E151C2" w:rsidRPr="00751E4E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1243A3" w:rsidRPr="00D33023" w:rsidRDefault="00F07423" w:rsidP="00AF1C59">
            <w:pPr>
              <w:jc w:val="both"/>
              <w:rPr>
                <w:rFonts w:ascii="Times New Roman" w:hAnsi="Times New Roman"/>
              </w:rPr>
            </w:pPr>
            <w:hyperlink r:id="rId39" w:history="1">
              <w:r w:rsidR="001243A3" w:rsidRPr="00D33023">
                <w:rPr>
                  <w:rStyle w:val="a7"/>
                  <w:rFonts w:ascii="Times New Roman" w:hAnsi="Times New Roman"/>
                </w:rPr>
                <w:t>https://easyen.ru/load/chtenie/3_klass/prezentacija_pervopechatnik_ivan_fjodorov/390-1-0-65602</w:t>
              </w:r>
            </w:hyperlink>
            <w:r w:rsidR="001243A3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AF1C59" w:rsidRPr="00A656D1" w:rsidTr="00FD3F9C">
        <w:tc>
          <w:tcPr>
            <w:tcW w:w="710" w:type="dxa"/>
          </w:tcPr>
          <w:p w:rsidR="00AF1C59" w:rsidRPr="00D33023" w:rsidRDefault="00AF1C59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AF1C59" w:rsidRPr="00D33023" w:rsidRDefault="00AF1C59" w:rsidP="00AF1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F1C59" w:rsidRPr="00D33023" w:rsidRDefault="00AF1C59" w:rsidP="00AF1C59">
            <w:pPr>
              <w:rPr>
                <w:rStyle w:val="Zag11"/>
                <w:rFonts w:ascii="Times New Roman" w:eastAsia="@Arial Unicode MS" w:hAnsi="Times New Roman"/>
              </w:rPr>
            </w:pPr>
          </w:p>
        </w:tc>
        <w:tc>
          <w:tcPr>
            <w:tcW w:w="713" w:type="dxa"/>
          </w:tcPr>
          <w:p w:rsidR="00AF1C59" w:rsidRPr="00D33023" w:rsidRDefault="00AF1C59" w:rsidP="00AF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AF1C59" w:rsidRPr="00D33023" w:rsidRDefault="00AF1C59" w:rsidP="00AF1C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Устное народное творчество (</w:t>
            </w:r>
            <w:r w:rsidR="005C29D8"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12 </w:t>
            </w: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часов)</w:t>
            </w:r>
          </w:p>
        </w:tc>
        <w:tc>
          <w:tcPr>
            <w:tcW w:w="2409" w:type="dxa"/>
          </w:tcPr>
          <w:p w:rsidR="00AF1C59" w:rsidRPr="00D33023" w:rsidRDefault="00AF1C59" w:rsidP="00AF1C5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113616" w:rsidRPr="00A656D1" w:rsidTr="00FD3F9C">
        <w:tc>
          <w:tcPr>
            <w:tcW w:w="710" w:type="dxa"/>
          </w:tcPr>
          <w:p w:rsidR="00113616" w:rsidRPr="00D33023" w:rsidRDefault="00113616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:rsidR="00113616" w:rsidRPr="00D33023" w:rsidRDefault="00113616" w:rsidP="00700C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113616" w:rsidRPr="00D33023" w:rsidRDefault="00113616" w:rsidP="00700CD2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Русские </w:t>
            </w:r>
            <w:r w:rsidR="00751E4E">
              <w:rPr>
                <w:rFonts w:ascii="Times New Roman" w:hAnsi="Times New Roman"/>
              </w:rPr>
              <w:t xml:space="preserve">    </w:t>
            </w:r>
            <w:r w:rsidRPr="00D33023">
              <w:rPr>
                <w:rFonts w:ascii="Times New Roman" w:hAnsi="Times New Roman"/>
              </w:rPr>
              <w:t xml:space="preserve">народные песни. </w:t>
            </w:r>
          </w:p>
          <w:p w:rsidR="00113616" w:rsidRPr="00D33023" w:rsidRDefault="00113616" w:rsidP="00700CD2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13-17)</w:t>
            </w:r>
          </w:p>
          <w:p w:rsidR="00113616" w:rsidRPr="00D33023" w:rsidRDefault="00113616" w:rsidP="00700CD2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113616" w:rsidRPr="00D33023" w:rsidRDefault="00113616" w:rsidP="00700C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113616" w:rsidRPr="00751E4E" w:rsidRDefault="00113616" w:rsidP="008231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E4E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751E4E">
              <w:rPr>
                <w:rFonts w:ascii="Times New Roman" w:hAnsi="Times New Roman"/>
              </w:rPr>
              <w:t xml:space="preserve">содержание раздела.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Планировать </w:t>
            </w:r>
            <w:r w:rsidRPr="00751E4E">
              <w:rPr>
                <w:rFonts w:ascii="Times New Roman" w:hAnsi="Times New Roman"/>
              </w:rPr>
              <w:t xml:space="preserve">работу на уроке.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751E4E">
              <w:rPr>
                <w:rFonts w:ascii="Times New Roman" w:hAnsi="Times New Roman"/>
              </w:rPr>
              <w:t xml:space="preserve">виды </w:t>
            </w:r>
            <w:r w:rsidR="00FD3F9C" w:rsidRPr="00751E4E">
              <w:rPr>
                <w:rFonts w:ascii="Times New Roman" w:hAnsi="Times New Roman"/>
              </w:rPr>
              <w:t xml:space="preserve">   </w:t>
            </w:r>
            <w:r w:rsidRPr="00751E4E">
              <w:rPr>
                <w:rFonts w:ascii="Times New Roman" w:hAnsi="Times New Roman"/>
              </w:rPr>
              <w:t>устного народного творчества: малые и большие жанры.</w:t>
            </w:r>
            <w:r w:rsid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Воспроизводить </w:t>
            </w:r>
            <w:r w:rsidRPr="00751E4E">
              <w:rPr>
                <w:rFonts w:ascii="Times New Roman" w:hAnsi="Times New Roman"/>
              </w:rPr>
              <w:t>наизусть текст русских народных песен.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Отличать </w:t>
            </w:r>
            <w:r w:rsidRPr="00751E4E">
              <w:rPr>
                <w:rFonts w:ascii="Times New Roman" w:hAnsi="Times New Roman"/>
              </w:rPr>
              <w:t xml:space="preserve">докучные сказки от других видов сказок,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751E4E">
              <w:rPr>
                <w:rFonts w:ascii="Times New Roman" w:hAnsi="Times New Roman"/>
              </w:rPr>
              <w:t>их особенности.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Принимать </w:t>
            </w:r>
            <w:r w:rsidRPr="00751E4E">
              <w:rPr>
                <w:rFonts w:ascii="Times New Roman" w:hAnsi="Times New Roman"/>
              </w:rPr>
              <w:t>участие в коллективном сочинении сказок с опорой на особенности их построения.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="00FD3F9C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751E4E">
              <w:rPr>
                <w:rFonts w:ascii="Times New Roman" w:hAnsi="Times New Roman"/>
              </w:rPr>
              <w:t>виды прикладного искусства.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>Читать</w:t>
            </w:r>
            <w:r w:rsidR="004B5DD7" w:rsidRPr="00751E4E">
              <w:rPr>
                <w:rFonts w:ascii="Times New Roman" w:hAnsi="Times New Roman"/>
                <w:b/>
                <w:bCs/>
              </w:rPr>
              <w:t xml:space="preserve"> </w:t>
            </w:r>
            <w:r w:rsidRPr="00751E4E">
              <w:rPr>
                <w:rFonts w:ascii="Times New Roman" w:hAnsi="Times New Roman"/>
              </w:rPr>
              <w:t xml:space="preserve">текст целыми словами без ошибок и повторов.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Осмысливать </w:t>
            </w:r>
            <w:r w:rsidRPr="00751E4E">
              <w:rPr>
                <w:rFonts w:ascii="Times New Roman" w:hAnsi="Times New Roman"/>
              </w:rPr>
              <w:t>соде</w:t>
            </w:r>
            <w:r w:rsidR="00FD3F9C" w:rsidRPr="00751E4E">
              <w:rPr>
                <w:rFonts w:ascii="Times New Roman" w:hAnsi="Times New Roman"/>
              </w:rPr>
              <w:t>р</w:t>
            </w:r>
            <w:r w:rsidRPr="00751E4E">
              <w:rPr>
                <w:rFonts w:ascii="Times New Roman" w:hAnsi="Times New Roman"/>
              </w:rPr>
              <w:t xml:space="preserve">жание прочитанного текста.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751E4E">
              <w:rPr>
                <w:rFonts w:ascii="Times New Roman" w:hAnsi="Times New Roman"/>
              </w:rPr>
              <w:t>чтение про себя для составления выборочного и краткого пересказов.</w:t>
            </w:r>
            <w:r w:rsidR="0085713F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Ускорять </w:t>
            </w:r>
            <w:r w:rsidRPr="00751E4E">
              <w:rPr>
                <w:rFonts w:ascii="Times New Roman" w:hAnsi="Times New Roman"/>
              </w:rPr>
              <w:t xml:space="preserve">или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замедлять </w:t>
            </w:r>
            <w:r w:rsidRPr="00751E4E">
              <w:rPr>
                <w:rFonts w:ascii="Times New Roman" w:hAnsi="Times New Roman"/>
              </w:rPr>
              <w:t>темп чтения, соотнося его с содержанием.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751E4E">
              <w:rPr>
                <w:rFonts w:ascii="Times New Roman" w:hAnsi="Times New Roman"/>
              </w:rPr>
              <w:t>особенности те</w:t>
            </w:r>
            <w:r w:rsidR="00FD3F9C" w:rsidRPr="00751E4E">
              <w:rPr>
                <w:rFonts w:ascii="Times New Roman" w:hAnsi="Times New Roman"/>
              </w:rPr>
              <w:t>к</w:t>
            </w:r>
            <w:r w:rsidRPr="00751E4E">
              <w:rPr>
                <w:rFonts w:ascii="Times New Roman" w:hAnsi="Times New Roman"/>
              </w:rPr>
              <w:t xml:space="preserve">ста волшебных сказок,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751E4E">
              <w:rPr>
                <w:rFonts w:ascii="Times New Roman" w:hAnsi="Times New Roman"/>
              </w:rPr>
              <w:t>волшебные предметы, опис</w:t>
            </w:r>
            <w:r w:rsidR="00FD3F9C" w:rsidRPr="00751E4E">
              <w:rPr>
                <w:rFonts w:ascii="Times New Roman" w:hAnsi="Times New Roman"/>
              </w:rPr>
              <w:t>ы</w:t>
            </w:r>
            <w:r w:rsidRPr="00751E4E">
              <w:rPr>
                <w:rFonts w:ascii="Times New Roman" w:hAnsi="Times New Roman"/>
              </w:rPr>
              <w:t xml:space="preserve">вая волшебные события.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751E4E">
              <w:rPr>
                <w:rFonts w:ascii="Times New Roman" w:hAnsi="Times New Roman"/>
              </w:rPr>
              <w:t xml:space="preserve">содержание сказок и иллюстрации к ним.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Делить </w:t>
            </w:r>
            <w:r w:rsidRPr="00751E4E">
              <w:rPr>
                <w:rFonts w:ascii="Times New Roman" w:hAnsi="Times New Roman"/>
              </w:rPr>
              <w:t xml:space="preserve">текст на части.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Пересказывать </w:t>
            </w:r>
            <w:r w:rsidRPr="00751E4E">
              <w:rPr>
                <w:rFonts w:ascii="Times New Roman" w:hAnsi="Times New Roman"/>
              </w:rPr>
              <w:t xml:space="preserve">текст по </w:t>
            </w:r>
            <w:r w:rsidR="00FD3F9C" w:rsidRPr="00751E4E">
              <w:rPr>
                <w:rFonts w:ascii="Times New Roman" w:hAnsi="Times New Roman"/>
              </w:rPr>
              <w:t xml:space="preserve">  </w:t>
            </w:r>
            <w:r w:rsidRPr="00751E4E">
              <w:rPr>
                <w:rFonts w:ascii="Times New Roman" w:hAnsi="Times New Roman"/>
              </w:rPr>
              <w:t>самосто</w:t>
            </w:r>
            <w:r w:rsidR="00FD3F9C" w:rsidRPr="00751E4E">
              <w:rPr>
                <w:rFonts w:ascii="Times New Roman" w:hAnsi="Times New Roman"/>
              </w:rPr>
              <w:t>я</w:t>
            </w:r>
            <w:r w:rsidRPr="00751E4E">
              <w:rPr>
                <w:rFonts w:ascii="Times New Roman" w:hAnsi="Times New Roman"/>
              </w:rPr>
              <w:t>тельно</w:t>
            </w:r>
            <w:r w:rsidR="00FD3F9C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 xml:space="preserve">составленному плану,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751E4E">
              <w:rPr>
                <w:rFonts w:ascii="Times New Roman" w:hAnsi="Times New Roman"/>
              </w:rPr>
              <w:t>героев, которые противопоставлены в сказке.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751E4E">
              <w:rPr>
                <w:rFonts w:ascii="Times New Roman" w:hAnsi="Times New Roman"/>
              </w:rPr>
              <w:t>слова с противоположным значением при характеристике героев.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751E4E">
              <w:rPr>
                <w:rFonts w:ascii="Times New Roman" w:hAnsi="Times New Roman"/>
              </w:rPr>
              <w:t>осно</w:t>
            </w:r>
            <w:r w:rsidR="00FD3F9C" w:rsidRPr="00751E4E">
              <w:rPr>
                <w:rFonts w:ascii="Times New Roman" w:hAnsi="Times New Roman"/>
              </w:rPr>
              <w:t>вн</w:t>
            </w:r>
            <w:r w:rsidRPr="00751E4E">
              <w:rPr>
                <w:rFonts w:ascii="Times New Roman" w:hAnsi="Times New Roman"/>
              </w:rPr>
              <w:t xml:space="preserve">ые черты характера героев.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Характеризовать </w:t>
            </w:r>
            <w:r w:rsidRPr="00751E4E">
              <w:rPr>
                <w:rFonts w:ascii="Times New Roman" w:hAnsi="Times New Roman"/>
              </w:rPr>
              <w:t xml:space="preserve">героев произведения.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751E4E">
              <w:rPr>
                <w:rFonts w:ascii="Times New Roman" w:hAnsi="Times New Roman"/>
              </w:rPr>
              <w:t xml:space="preserve">героев произведения, героев разных сказок.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Инсценировать </w:t>
            </w:r>
            <w:r w:rsidRPr="00751E4E">
              <w:rPr>
                <w:rFonts w:ascii="Times New Roman" w:hAnsi="Times New Roman"/>
              </w:rPr>
              <w:t>сказку: распределять роли,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 xml:space="preserve">выбирать диалоги.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Придумывать </w:t>
            </w:r>
            <w:r w:rsidRPr="00751E4E">
              <w:rPr>
                <w:rFonts w:ascii="Times New Roman" w:hAnsi="Times New Roman"/>
              </w:rPr>
              <w:t xml:space="preserve">свои сказочные истории.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751E4E">
              <w:rPr>
                <w:rFonts w:ascii="Times New Roman" w:hAnsi="Times New Roman"/>
              </w:rPr>
              <w:t xml:space="preserve">произведения словесного, музыкального, изобразительного искусства.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751E4E">
              <w:rPr>
                <w:rFonts w:ascii="Times New Roman" w:hAnsi="Times New Roman"/>
              </w:rPr>
              <w:t xml:space="preserve">в работе </w:t>
            </w:r>
            <w:r w:rsidRPr="00751E4E">
              <w:rPr>
                <w:rFonts w:ascii="Times New Roman" w:hAnsi="Times New Roman"/>
              </w:rPr>
              <w:lastRenderedPageBreak/>
              <w:t>группы, читать фраг</w:t>
            </w:r>
            <w:r w:rsidR="004B5DD7" w:rsidRPr="00751E4E">
              <w:rPr>
                <w:rFonts w:ascii="Times New Roman" w:hAnsi="Times New Roman"/>
              </w:rPr>
              <w:t>м</w:t>
            </w:r>
            <w:r w:rsidRPr="00751E4E">
              <w:rPr>
                <w:rFonts w:ascii="Times New Roman" w:hAnsi="Times New Roman"/>
              </w:rPr>
              <w:t>енты текста в паре.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Договариваться </w:t>
            </w:r>
            <w:r w:rsidRPr="00751E4E">
              <w:rPr>
                <w:rFonts w:ascii="Times New Roman" w:hAnsi="Times New Roman"/>
              </w:rPr>
              <w:t xml:space="preserve">друг с другом,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выражать </w:t>
            </w:r>
            <w:r w:rsidRPr="00751E4E">
              <w:rPr>
                <w:rFonts w:ascii="Times New Roman" w:hAnsi="Times New Roman"/>
              </w:rPr>
              <w:t>свою позицию.</w:t>
            </w:r>
            <w:r w:rsidRPr="00751E4E">
              <w:rPr>
                <w:rFonts w:ascii="Times New Roman" w:hAnsi="Times New Roman"/>
                <w:b/>
                <w:bCs/>
              </w:rPr>
              <w:t xml:space="preserve"> Проверять </w:t>
            </w:r>
            <w:r w:rsidRPr="00751E4E">
              <w:rPr>
                <w:rFonts w:ascii="Times New Roman" w:hAnsi="Times New Roman"/>
              </w:rPr>
              <w:t xml:space="preserve">себя и самостоятельно </w:t>
            </w:r>
            <w:r w:rsidRPr="00751E4E">
              <w:rPr>
                <w:rFonts w:ascii="Times New Roman" w:hAnsi="Times New Roman"/>
                <w:b/>
                <w:bCs/>
              </w:rPr>
              <w:t>оценивать</w:t>
            </w:r>
            <w:r w:rsidR="004B5DD7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 xml:space="preserve">свои достижения.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751E4E">
              <w:rPr>
                <w:rFonts w:ascii="Times New Roman" w:hAnsi="Times New Roman"/>
              </w:rPr>
              <w:t>в подготовке проекта.</w:t>
            </w:r>
          </w:p>
        </w:tc>
        <w:tc>
          <w:tcPr>
            <w:tcW w:w="2409" w:type="dxa"/>
          </w:tcPr>
          <w:p w:rsidR="00113616" w:rsidRPr="00D33023" w:rsidRDefault="00F07423" w:rsidP="00700CD2">
            <w:pPr>
              <w:jc w:val="both"/>
              <w:rPr>
                <w:rFonts w:ascii="Times New Roman" w:hAnsi="Times New Roman"/>
              </w:rPr>
            </w:pPr>
            <w:hyperlink r:id="rId40" w:history="1">
              <w:r w:rsidR="00113616" w:rsidRPr="00D33023">
                <w:rPr>
                  <w:rStyle w:val="a7"/>
                  <w:rFonts w:ascii="Times New Roman" w:hAnsi="Times New Roman"/>
                </w:rPr>
                <w:t>https://infourok.ru/prezentaciya-k-uroku-literaturnogo-chteniya-proizvedeniya-prikladnogo-iskusstva-klass-umk-shkola-rossii-432883.html</w:t>
              </w:r>
            </w:hyperlink>
            <w:r w:rsidR="00113616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113616" w:rsidRPr="00A656D1" w:rsidTr="00FD3F9C">
        <w:tc>
          <w:tcPr>
            <w:tcW w:w="710" w:type="dxa"/>
          </w:tcPr>
          <w:p w:rsidR="00113616" w:rsidRPr="00D33023" w:rsidRDefault="00113616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</w:tcPr>
          <w:p w:rsidR="00113616" w:rsidRPr="00D33023" w:rsidRDefault="00113616" w:rsidP="00700C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25961" w:rsidRDefault="00113616" w:rsidP="00700CD2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Докучные сказки. </w:t>
            </w:r>
          </w:p>
          <w:p w:rsidR="00E25961" w:rsidRDefault="00113616" w:rsidP="00700CD2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Народные </w:t>
            </w:r>
          </w:p>
          <w:p w:rsidR="00E25961" w:rsidRDefault="00113616" w:rsidP="00700CD2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художественные промыслы, </w:t>
            </w:r>
          </w:p>
          <w:p w:rsidR="00E25961" w:rsidRDefault="00113616" w:rsidP="00700CD2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произведения прикладного </w:t>
            </w:r>
          </w:p>
          <w:p w:rsidR="00113616" w:rsidRPr="00D33023" w:rsidRDefault="00113616" w:rsidP="00700CD2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искусства.</w:t>
            </w:r>
          </w:p>
          <w:p w:rsidR="00113616" w:rsidRPr="00D33023" w:rsidRDefault="00113616" w:rsidP="00700CD2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18-21)</w:t>
            </w:r>
          </w:p>
        </w:tc>
        <w:tc>
          <w:tcPr>
            <w:tcW w:w="713" w:type="dxa"/>
          </w:tcPr>
          <w:p w:rsidR="00113616" w:rsidRPr="00D33023" w:rsidRDefault="00113616" w:rsidP="00700CD2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56" w:type="dxa"/>
            <w:vMerge/>
          </w:tcPr>
          <w:p w:rsidR="00113616" w:rsidRPr="00D33023" w:rsidRDefault="00113616" w:rsidP="00700C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113616" w:rsidRPr="00D33023" w:rsidRDefault="00F07423" w:rsidP="00700CD2">
            <w:pPr>
              <w:jc w:val="both"/>
              <w:rPr>
                <w:rFonts w:ascii="Times New Roman" w:hAnsi="Times New Roman"/>
              </w:rPr>
            </w:pPr>
            <w:hyperlink r:id="rId41" w:history="1">
              <w:r w:rsidR="00113616" w:rsidRPr="00D33023">
                <w:rPr>
                  <w:rStyle w:val="a7"/>
                  <w:rFonts w:ascii="Times New Roman" w:hAnsi="Times New Roman"/>
                </w:rPr>
                <w:t>https://infourok.ru/prezentaciya-po-literaturnomu-chteniyu-na-temu-dokuchnye-skazki-3-klass-4355492.html</w:t>
              </w:r>
            </w:hyperlink>
            <w:r w:rsidR="00113616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113616" w:rsidRPr="00A656D1" w:rsidTr="00FD3F9C">
        <w:tc>
          <w:tcPr>
            <w:tcW w:w="710" w:type="dxa"/>
          </w:tcPr>
          <w:p w:rsidR="00113616" w:rsidRPr="00D33023" w:rsidRDefault="00113616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5-6</w:t>
            </w:r>
          </w:p>
        </w:tc>
        <w:tc>
          <w:tcPr>
            <w:tcW w:w="850" w:type="dxa"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25961" w:rsidRDefault="00113616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Русская </w:t>
            </w:r>
          </w:p>
          <w:p w:rsidR="00113616" w:rsidRPr="00D33023" w:rsidRDefault="00113616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народная сказка «Сестрица Алёнушка и братец Иванушка».</w:t>
            </w:r>
          </w:p>
          <w:p w:rsidR="00113616" w:rsidRPr="00D33023" w:rsidRDefault="00113616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22-27)</w:t>
            </w:r>
          </w:p>
          <w:p w:rsidR="00113616" w:rsidRPr="00D33023" w:rsidRDefault="00113616" w:rsidP="00BB0C2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113616" w:rsidRPr="00D33023" w:rsidRDefault="00113616" w:rsidP="00BB0C25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56" w:type="dxa"/>
            <w:vMerge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113616" w:rsidRPr="00D33023" w:rsidRDefault="00F07423" w:rsidP="00BB0C25">
            <w:pPr>
              <w:jc w:val="both"/>
              <w:rPr>
                <w:rFonts w:ascii="Times New Roman" w:hAnsi="Times New Roman"/>
              </w:rPr>
            </w:pPr>
            <w:hyperlink r:id="rId42" w:history="1">
              <w:r w:rsidR="00113616" w:rsidRPr="00D33023">
                <w:rPr>
                  <w:rStyle w:val="a7"/>
                  <w:rFonts w:ascii="Times New Roman" w:hAnsi="Times New Roman"/>
                </w:rPr>
                <w:t>https://nsportal.ru/nachalnayashkola/raznoe/2017/10/24/russkaya-narodnaya-skazka-sestritsa-alenushka-i-bratets</w:t>
              </w:r>
            </w:hyperlink>
            <w:r w:rsidR="00113616" w:rsidRPr="00D33023">
              <w:rPr>
                <w:rFonts w:ascii="Times New Roman" w:hAnsi="Times New Roman"/>
              </w:rPr>
              <w:t xml:space="preserve"> </w:t>
            </w:r>
          </w:p>
          <w:p w:rsidR="00113616" w:rsidRPr="00D33023" w:rsidRDefault="00113616" w:rsidP="00BB0C25">
            <w:pPr>
              <w:jc w:val="both"/>
              <w:rPr>
                <w:rFonts w:ascii="Times New Roman" w:hAnsi="Times New Roman"/>
              </w:rPr>
            </w:pPr>
          </w:p>
        </w:tc>
      </w:tr>
      <w:tr w:rsidR="00113616" w:rsidRPr="00A656D1" w:rsidTr="00FD3F9C">
        <w:tc>
          <w:tcPr>
            <w:tcW w:w="710" w:type="dxa"/>
          </w:tcPr>
          <w:p w:rsidR="00113616" w:rsidRPr="00D33023" w:rsidRDefault="00113616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7-9</w:t>
            </w:r>
          </w:p>
        </w:tc>
        <w:tc>
          <w:tcPr>
            <w:tcW w:w="850" w:type="dxa"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113616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Русская </w:t>
            </w:r>
          </w:p>
          <w:p w:rsidR="00113616" w:rsidRPr="00D33023" w:rsidRDefault="00113616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народная сказка «Иван-царевич и Серый волк».</w:t>
            </w:r>
          </w:p>
          <w:p w:rsidR="00113616" w:rsidRPr="00D33023" w:rsidRDefault="00113616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28-39)</w:t>
            </w:r>
          </w:p>
          <w:p w:rsidR="00113616" w:rsidRPr="00D33023" w:rsidRDefault="00113616" w:rsidP="00BB0C2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113616" w:rsidRPr="00D33023" w:rsidRDefault="00113616" w:rsidP="00BB0C25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56" w:type="dxa"/>
            <w:vMerge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113616" w:rsidRPr="00D33023" w:rsidRDefault="00F07423" w:rsidP="00BB0C25">
            <w:pPr>
              <w:jc w:val="both"/>
              <w:rPr>
                <w:rFonts w:ascii="Times New Roman" w:hAnsi="Times New Roman"/>
              </w:rPr>
            </w:pPr>
            <w:hyperlink r:id="rId43" w:history="1">
              <w:r w:rsidR="00113616" w:rsidRPr="00D33023">
                <w:rPr>
                  <w:rStyle w:val="a7"/>
                  <w:rFonts w:ascii="Times New Roman" w:hAnsi="Times New Roman"/>
                </w:rPr>
                <w:t>https://nsportal.ru/nachalnayashkola/chtenie/2017/10/24/prezentatsiya-russkaya-narodnaya-skazka-ivan-tsarevich-i-seryy</w:t>
              </w:r>
            </w:hyperlink>
            <w:r w:rsidR="00113616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113616" w:rsidRPr="00A656D1" w:rsidTr="00FD3F9C">
        <w:tc>
          <w:tcPr>
            <w:tcW w:w="710" w:type="dxa"/>
          </w:tcPr>
          <w:p w:rsidR="00113616" w:rsidRPr="00D33023" w:rsidRDefault="00113616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10-12</w:t>
            </w:r>
          </w:p>
        </w:tc>
        <w:tc>
          <w:tcPr>
            <w:tcW w:w="850" w:type="dxa"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113616" w:rsidRPr="00D33023" w:rsidRDefault="00113616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Русская народная сказка «Сивка-бурка».</w:t>
            </w:r>
          </w:p>
          <w:p w:rsidR="00113616" w:rsidRPr="00D33023" w:rsidRDefault="00113616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40-50)</w:t>
            </w:r>
          </w:p>
        </w:tc>
        <w:tc>
          <w:tcPr>
            <w:tcW w:w="713" w:type="dxa"/>
          </w:tcPr>
          <w:p w:rsidR="00113616" w:rsidRPr="00D33023" w:rsidRDefault="00113616" w:rsidP="00BB0C25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256" w:type="dxa"/>
            <w:vMerge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:rsidR="00113616" w:rsidRPr="00D33023" w:rsidRDefault="00F07423" w:rsidP="00BB0C25">
            <w:pPr>
              <w:jc w:val="both"/>
              <w:rPr>
                <w:rFonts w:ascii="Times New Roman" w:hAnsi="Times New Roman"/>
              </w:rPr>
            </w:pPr>
            <w:hyperlink r:id="rId44" w:history="1">
              <w:r w:rsidR="00113616" w:rsidRPr="00D33023">
                <w:rPr>
                  <w:rStyle w:val="a7"/>
                  <w:rFonts w:ascii="Times New Roman" w:hAnsi="Times New Roman"/>
                </w:rPr>
                <w:t>https://nsportal.ru/nachalnayashkola/chtenie/2015/10/08/prezentatsiya-k-uroku-chteniya-sivka-burka</w:t>
              </w:r>
            </w:hyperlink>
            <w:r w:rsidR="00113616" w:rsidRPr="00D33023">
              <w:rPr>
                <w:rFonts w:ascii="Times New Roman" w:hAnsi="Times New Roman"/>
              </w:rPr>
              <w:t xml:space="preserve"> </w:t>
            </w:r>
          </w:p>
          <w:p w:rsidR="006C7DA5" w:rsidRPr="00D33023" w:rsidRDefault="006C7DA5" w:rsidP="00BB0C25">
            <w:pPr>
              <w:jc w:val="both"/>
              <w:rPr>
                <w:rFonts w:ascii="Times New Roman" w:hAnsi="Times New Roman"/>
              </w:rPr>
            </w:pPr>
          </w:p>
        </w:tc>
      </w:tr>
      <w:tr w:rsidR="00113616" w:rsidRPr="00A656D1" w:rsidTr="00FD3F9C">
        <w:tc>
          <w:tcPr>
            <w:tcW w:w="710" w:type="dxa"/>
          </w:tcPr>
          <w:p w:rsidR="00113616" w:rsidRPr="00D33023" w:rsidRDefault="00113616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50" w:type="dxa"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113616" w:rsidP="00BB0C25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Внеклассное чтение. </w:t>
            </w:r>
          </w:p>
          <w:p w:rsidR="00E25961" w:rsidRDefault="00113616" w:rsidP="00BB0C25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Произведения устного </w:t>
            </w:r>
          </w:p>
          <w:p w:rsidR="00E25961" w:rsidRDefault="00113616" w:rsidP="00BB0C25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народного </w:t>
            </w:r>
          </w:p>
          <w:p w:rsidR="006C7DA5" w:rsidRPr="00D33023" w:rsidRDefault="00113616" w:rsidP="00BB0C25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творчества.</w:t>
            </w:r>
          </w:p>
        </w:tc>
        <w:tc>
          <w:tcPr>
            <w:tcW w:w="713" w:type="dxa"/>
          </w:tcPr>
          <w:p w:rsidR="00113616" w:rsidRPr="00D33023" w:rsidRDefault="00113616" w:rsidP="00BB0C25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56" w:type="dxa"/>
            <w:vMerge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113616" w:rsidRPr="00D33023" w:rsidRDefault="006C7DA5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 xml:space="preserve">Дополнительный материал. </w:t>
            </w:r>
          </w:p>
        </w:tc>
      </w:tr>
      <w:tr w:rsidR="00113616" w:rsidRPr="00A656D1" w:rsidTr="00FD3F9C">
        <w:tc>
          <w:tcPr>
            <w:tcW w:w="710" w:type="dxa"/>
          </w:tcPr>
          <w:p w:rsidR="00113616" w:rsidRPr="00D33023" w:rsidRDefault="00113616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50" w:type="dxa"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25961" w:rsidRDefault="0025149D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Обобщение по разделу «Устное народное </w:t>
            </w:r>
          </w:p>
          <w:p w:rsidR="00113616" w:rsidRPr="00D33023" w:rsidRDefault="0025149D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творчество». </w:t>
            </w:r>
            <w:r w:rsidR="00113616" w:rsidRPr="00D33023">
              <w:rPr>
                <w:rFonts w:ascii="Times New Roman" w:hAnsi="Times New Roman"/>
              </w:rPr>
              <w:t>Проект «Сочиняем волшебную сказку».</w:t>
            </w:r>
          </w:p>
          <w:p w:rsidR="00113616" w:rsidRPr="00D33023" w:rsidRDefault="00113616" w:rsidP="00BB0C25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51-58)</w:t>
            </w:r>
          </w:p>
        </w:tc>
        <w:tc>
          <w:tcPr>
            <w:tcW w:w="713" w:type="dxa"/>
          </w:tcPr>
          <w:p w:rsidR="00113616" w:rsidRPr="00D33023" w:rsidRDefault="00113616" w:rsidP="00BB0C25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56" w:type="dxa"/>
            <w:vMerge/>
          </w:tcPr>
          <w:p w:rsidR="00113616" w:rsidRPr="00D33023" w:rsidRDefault="00113616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113616" w:rsidRPr="00D33023" w:rsidRDefault="00F07423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45" w:history="1">
              <w:r w:rsidR="00882C75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https://easyen.ru/load/chtenie/3_klass/mk_prezentacija_na_temu_ustnoe_narodnoe_tvorchestvo/390-1-0-64023</w:t>
              </w:r>
            </w:hyperlink>
            <w:r w:rsidR="00882C75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B0C25" w:rsidRPr="00A656D1" w:rsidTr="00FD3F9C">
        <w:tc>
          <w:tcPr>
            <w:tcW w:w="710" w:type="dxa"/>
          </w:tcPr>
          <w:p w:rsidR="00BB0C25" w:rsidRPr="00D33023" w:rsidRDefault="00BB0C25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BB0C25" w:rsidRPr="00D33023" w:rsidRDefault="00BB0C25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B0C25" w:rsidRPr="00D33023" w:rsidRDefault="00BB0C25" w:rsidP="00BB0C25">
            <w:pPr>
              <w:rPr>
                <w:rFonts w:ascii="Times New Roman" w:hAnsi="Times New Roman"/>
              </w:rPr>
            </w:pPr>
          </w:p>
        </w:tc>
        <w:tc>
          <w:tcPr>
            <w:tcW w:w="713" w:type="dxa"/>
          </w:tcPr>
          <w:p w:rsidR="00BB0C25" w:rsidRPr="00D33023" w:rsidRDefault="00BB0C25" w:rsidP="00BB0C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6" w:type="dxa"/>
          </w:tcPr>
          <w:p w:rsidR="001403E8" w:rsidRPr="00D33023" w:rsidRDefault="001403E8" w:rsidP="00140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Поэтическая </w:t>
            </w:r>
            <w:r w:rsidRPr="00751E4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тетрадь</w:t>
            </w: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1 </w:t>
            </w:r>
          </w:p>
          <w:p w:rsidR="00BB0C25" w:rsidRPr="00D33023" w:rsidRDefault="001403E8" w:rsidP="00140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(</w:t>
            </w:r>
            <w:r w:rsidR="00B9798E"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9</w:t>
            </w: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часов)</w:t>
            </w:r>
          </w:p>
        </w:tc>
        <w:tc>
          <w:tcPr>
            <w:tcW w:w="2409" w:type="dxa"/>
          </w:tcPr>
          <w:p w:rsidR="00BB0C25" w:rsidRPr="00D33023" w:rsidRDefault="00BB0C25" w:rsidP="00BB0C2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065AF1" w:rsidRPr="00A656D1" w:rsidTr="00FD3F9C">
        <w:tc>
          <w:tcPr>
            <w:tcW w:w="710" w:type="dxa"/>
          </w:tcPr>
          <w:p w:rsidR="00065AF1" w:rsidRPr="00D33023" w:rsidRDefault="00065AF1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50" w:type="dxa"/>
          </w:tcPr>
          <w:p w:rsidR="00065AF1" w:rsidRPr="00D33023" w:rsidRDefault="00065AF1" w:rsidP="00AD7B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065AF1" w:rsidP="00C40EE1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Как научиться читать стихи. </w:t>
            </w:r>
          </w:p>
          <w:p w:rsidR="005D3582" w:rsidRDefault="00065AF1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Ф. Тютчев </w:t>
            </w:r>
          </w:p>
          <w:p w:rsidR="005D3582" w:rsidRDefault="00065AF1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«Весенняя гроза»</w:t>
            </w:r>
            <w:r w:rsidR="00ED7250" w:rsidRPr="00D33023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D7250" w:rsidRPr="00D33023" w:rsidRDefault="00ED7250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«Листья».</w:t>
            </w:r>
          </w:p>
          <w:p w:rsidR="00967930" w:rsidRPr="00D33023" w:rsidRDefault="00ED7250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59-63)</w:t>
            </w:r>
            <w:r w:rsidR="00967930" w:rsidRPr="00D33023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3D58AA" w:rsidRPr="00D33023" w:rsidRDefault="003D58AA" w:rsidP="00C40EE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dxa"/>
          </w:tcPr>
          <w:p w:rsidR="00065AF1" w:rsidRPr="00D33023" w:rsidRDefault="00065AF1" w:rsidP="00AD7B65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56" w:type="dxa"/>
            <w:vMerge w:val="restart"/>
          </w:tcPr>
          <w:p w:rsidR="00065AF1" w:rsidRPr="00751E4E" w:rsidRDefault="00065AF1" w:rsidP="00DF28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E4E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751E4E">
              <w:rPr>
                <w:rFonts w:ascii="Times New Roman" w:hAnsi="Times New Roman"/>
              </w:rPr>
              <w:t>содержание раздела.</w:t>
            </w:r>
            <w:r w:rsidR="003D58AA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751E4E">
              <w:rPr>
                <w:rFonts w:ascii="Times New Roman" w:hAnsi="Times New Roman"/>
              </w:rPr>
              <w:t>выразительно стихотворения, передавая настроение автора.</w:t>
            </w:r>
            <w:r w:rsidR="003D58AA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Наблюдать </w:t>
            </w:r>
            <w:r w:rsidRPr="00751E4E">
              <w:rPr>
                <w:rFonts w:ascii="Times New Roman" w:hAnsi="Times New Roman"/>
              </w:rPr>
              <w:t xml:space="preserve">за повторением ударных и безударных слогов в слове (ритмом), </w:t>
            </w:r>
            <w:r w:rsidRPr="00751E4E">
              <w:rPr>
                <w:rFonts w:ascii="Times New Roman" w:hAnsi="Times New Roman"/>
                <w:b/>
                <w:bCs/>
              </w:rPr>
              <w:t>находить</w:t>
            </w:r>
            <w:r w:rsidR="00ED7250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>рифмующиеся слова.</w:t>
            </w:r>
            <w:r w:rsidR="003D58AA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751E4E">
              <w:rPr>
                <w:rFonts w:ascii="Times New Roman" w:hAnsi="Times New Roman"/>
              </w:rPr>
              <w:t>различные средства выразительности.</w:t>
            </w:r>
            <w:r w:rsidR="00024289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751E4E">
              <w:rPr>
                <w:rFonts w:ascii="Times New Roman" w:hAnsi="Times New Roman"/>
              </w:rPr>
              <w:t>приёмы интонационного чтения (выразить радость, удивление, определить силу голоса, выбрать тон и темп чтения).</w:t>
            </w:r>
            <w:r w:rsidR="003D58AA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Сочинять </w:t>
            </w:r>
            <w:r w:rsidRPr="00751E4E">
              <w:rPr>
                <w:rFonts w:ascii="Times New Roman" w:hAnsi="Times New Roman"/>
              </w:rPr>
              <w:t>свои стихотворения, используя</w:t>
            </w:r>
            <w:r w:rsidR="00ED7250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>различные средства выразительности.</w:t>
            </w:r>
            <w:r w:rsidR="003D58AA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751E4E">
              <w:rPr>
                <w:rFonts w:ascii="Times New Roman" w:hAnsi="Times New Roman"/>
              </w:rPr>
              <w:t xml:space="preserve">в работе группы,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751E4E">
              <w:rPr>
                <w:rFonts w:ascii="Times New Roman" w:hAnsi="Times New Roman"/>
              </w:rPr>
              <w:t>стих</w:t>
            </w:r>
            <w:r w:rsidR="00ED7250" w:rsidRPr="00751E4E">
              <w:rPr>
                <w:rFonts w:ascii="Times New Roman" w:hAnsi="Times New Roman"/>
              </w:rPr>
              <w:t xml:space="preserve">и </w:t>
            </w:r>
            <w:r w:rsidRPr="00751E4E">
              <w:rPr>
                <w:rFonts w:ascii="Times New Roman" w:hAnsi="Times New Roman"/>
              </w:rPr>
              <w:t>друг другу, работая в паре, самостоятельно</w:t>
            </w:r>
            <w:r w:rsidR="00ED7250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751E4E">
              <w:rPr>
                <w:rFonts w:ascii="Times New Roman" w:hAnsi="Times New Roman"/>
              </w:rPr>
              <w:t>свои достижения</w:t>
            </w:r>
            <w:r w:rsidR="00ED7250" w:rsidRPr="00751E4E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065AF1" w:rsidRPr="00D33023" w:rsidRDefault="00F07423" w:rsidP="00AD7B65">
            <w:pPr>
              <w:jc w:val="both"/>
              <w:rPr>
                <w:rFonts w:ascii="Times New Roman" w:hAnsi="Times New Roman"/>
              </w:rPr>
            </w:pPr>
            <w:hyperlink r:id="rId46" w:history="1">
              <w:r w:rsidR="00967930" w:rsidRPr="00D33023">
                <w:rPr>
                  <w:rStyle w:val="a7"/>
                  <w:rFonts w:ascii="Times New Roman" w:hAnsi="Times New Roman"/>
                </w:rPr>
                <w:t>https://infourok.ru/prezentaciya-po-chteniyu-fi-tyutchev-vesennyaya-groza-klass-3198111.html</w:t>
              </w:r>
            </w:hyperlink>
            <w:r w:rsidR="00967930" w:rsidRPr="00D33023">
              <w:rPr>
                <w:rFonts w:ascii="Times New Roman" w:hAnsi="Times New Roman"/>
              </w:rPr>
              <w:t xml:space="preserve"> </w:t>
            </w:r>
          </w:p>
          <w:p w:rsidR="00ED7250" w:rsidRPr="00D33023" w:rsidRDefault="00ED7250" w:rsidP="00AD7B65">
            <w:pPr>
              <w:jc w:val="both"/>
              <w:rPr>
                <w:rFonts w:ascii="Times New Roman" w:hAnsi="Times New Roman"/>
              </w:rPr>
            </w:pPr>
          </w:p>
          <w:p w:rsidR="007141A3" w:rsidRPr="00D33023" w:rsidRDefault="00F07423" w:rsidP="00AD7B65">
            <w:pPr>
              <w:jc w:val="both"/>
              <w:rPr>
                <w:rFonts w:ascii="Times New Roman" w:hAnsi="Times New Roman"/>
              </w:rPr>
            </w:pPr>
            <w:hyperlink r:id="rId47" w:history="1">
              <w:r w:rsidR="00ED7250" w:rsidRPr="00D33023">
                <w:rPr>
                  <w:rStyle w:val="a7"/>
                  <w:rFonts w:ascii="Times New Roman" w:hAnsi="Times New Roman"/>
                </w:rPr>
                <w:t>https://infourok.ru/prezentaciya-k-uroku-fi-tyutchev-listya-969888.html</w:t>
              </w:r>
            </w:hyperlink>
            <w:r w:rsidR="00ED7250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065AF1" w:rsidRPr="00A656D1" w:rsidTr="00FD3F9C">
        <w:tc>
          <w:tcPr>
            <w:tcW w:w="710" w:type="dxa"/>
          </w:tcPr>
          <w:p w:rsidR="00065AF1" w:rsidRPr="00D33023" w:rsidRDefault="00065AF1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850" w:type="dxa"/>
          </w:tcPr>
          <w:p w:rsidR="00065AF1" w:rsidRPr="00D33023" w:rsidRDefault="00065AF1" w:rsidP="00AD7B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7141A3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Развитие речи. Сочинение-</w:t>
            </w:r>
          </w:p>
          <w:p w:rsidR="00065AF1" w:rsidRPr="00D33023" w:rsidRDefault="007141A3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миниатюра «О чем расскажут осенние листья».</w:t>
            </w:r>
          </w:p>
        </w:tc>
        <w:tc>
          <w:tcPr>
            <w:tcW w:w="713" w:type="dxa"/>
          </w:tcPr>
          <w:p w:rsidR="00065AF1" w:rsidRPr="00D33023" w:rsidRDefault="00065AF1" w:rsidP="00AD7B65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56" w:type="dxa"/>
            <w:vMerge/>
          </w:tcPr>
          <w:p w:rsidR="00065AF1" w:rsidRPr="00D33023" w:rsidRDefault="00065AF1" w:rsidP="00AD7B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967930" w:rsidRPr="00D33023" w:rsidRDefault="00F07423" w:rsidP="00AD7B65">
            <w:pPr>
              <w:jc w:val="both"/>
              <w:rPr>
                <w:rFonts w:ascii="Times New Roman" w:hAnsi="Times New Roman"/>
              </w:rPr>
            </w:pPr>
            <w:hyperlink r:id="rId48" w:history="1">
              <w:r w:rsidR="00C40EE1" w:rsidRPr="00D33023">
                <w:rPr>
                  <w:rStyle w:val="a7"/>
                  <w:rFonts w:ascii="Times New Roman" w:hAnsi="Times New Roman"/>
                </w:rPr>
                <w:t>https://nsportal.ru/nachalnaya-shkola/chtenie/2018/12/22/f-tyutchev-listya-sochinenie-miniatyura-o-chyom-rasskazhut</w:t>
              </w:r>
            </w:hyperlink>
            <w:r w:rsidR="00C40EE1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065AF1" w:rsidRPr="00A656D1" w:rsidTr="00FD3F9C">
        <w:tc>
          <w:tcPr>
            <w:tcW w:w="710" w:type="dxa"/>
          </w:tcPr>
          <w:p w:rsidR="00065AF1" w:rsidRPr="00D33023" w:rsidRDefault="00065AF1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850" w:type="dxa"/>
          </w:tcPr>
          <w:p w:rsidR="00065AF1" w:rsidRPr="00D33023" w:rsidRDefault="00065AF1" w:rsidP="00AD7B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065AF1" w:rsidRPr="00D33023" w:rsidRDefault="000C71C1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А. Фет «Мама! Глянь-ка из окошка…», «Зреет рожь над жаркой нивой».</w:t>
            </w:r>
          </w:p>
          <w:p w:rsidR="000C71C1" w:rsidRPr="00D33023" w:rsidRDefault="000C71C1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64-65)</w:t>
            </w:r>
          </w:p>
        </w:tc>
        <w:tc>
          <w:tcPr>
            <w:tcW w:w="713" w:type="dxa"/>
          </w:tcPr>
          <w:p w:rsidR="00065AF1" w:rsidRPr="00D33023" w:rsidRDefault="00065AF1" w:rsidP="00AD7B65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56" w:type="dxa"/>
            <w:vMerge/>
          </w:tcPr>
          <w:p w:rsidR="00065AF1" w:rsidRPr="00D33023" w:rsidRDefault="00065AF1" w:rsidP="00AD7B6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967930" w:rsidRPr="00D33023" w:rsidRDefault="00F07423" w:rsidP="00ED7250">
            <w:pPr>
              <w:jc w:val="both"/>
              <w:rPr>
                <w:rFonts w:ascii="Times New Roman" w:hAnsi="Times New Roman"/>
              </w:rPr>
            </w:pPr>
            <w:hyperlink r:id="rId49" w:history="1">
              <w:r w:rsidR="00F20ADE" w:rsidRPr="00D33023">
                <w:rPr>
                  <w:rStyle w:val="a7"/>
                  <w:rFonts w:ascii="Times New Roman" w:hAnsi="Times New Roman"/>
                </w:rPr>
                <w:t>https://easyen.ru/load/chtenie/3_klass/prezentacija_k_uroku_po_teme_a_fet_mama_gljan_ka_iz_okoshka/390-1-0-65984</w:t>
              </w:r>
            </w:hyperlink>
            <w:r w:rsidR="00F20ADE" w:rsidRPr="00D33023">
              <w:rPr>
                <w:rFonts w:ascii="Times New Roman" w:hAnsi="Times New Roman"/>
              </w:rPr>
              <w:t xml:space="preserve"> </w:t>
            </w:r>
          </w:p>
          <w:p w:rsidR="00F20ADE" w:rsidRPr="00D33023" w:rsidRDefault="00F20ADE" w:rsidP="00ED7250">
            <w:pPr>
              <w:jc w:val="both"/>
              <w:rPr>
                <w:rFonts w:ascii="Times New Roman" w:hAnsi="Times New Roman"/>
              </w:rPr>
            </w:pPr>
          </w:p>
          <w:p w:rsidR="00F20ADE" w:rsidRPr="00D33023" w:rsidRDefault="00F07423" w:rsidP="00ED7250">
            <w:pPr>
              <w:jc w:val="both"/>
              <w:rPr>
                <w:rFonts w:ascii="Times New Roman" w:hAnsi="Times New Roman"/>
              </w:rPr>
            </w:pPr>
            <w:hyperlink r:id="rId50" w:history="1">
              <w:r w:rsidR="00F20ADE" w:rsidRPr="00D33023">
                <w:rPr>
                  <w:rStyle w:val="a7"/>
                  <w:rFonts w:ascii="Times New Roman" w:hAnsi="Times New Roman"/>
                </w:rPr>
                <w:t>https://multiurok.ru/files/prezentatsiia-a-fet-zreet-rozh.html</w:t>
              </w:r>
            </w:hyperlink>
            <w:r w:rsidR="00F20ADE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0C71C1" w:rsidRPr="00A656D1" w:rsidTr="00FD3F9C">
        <w:tc>
          <w:tcPr>
            <w:tcW w:w="710" w:type="dxa"/>
          </w:tcPr>
          <w:p w:rsidR="000C71C1" w:rsidRPr="00D33023" w:rsidRDefault="000C71C1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850" w:type="dxa"/>
          </w:tcPr>
          <w:p w:rsidR="000C71C1" w:rsidRPr="00D33023" w:rsidRDefault="000C71C1" w:rsidP="000C71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0C71C1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И. Никитин «Полно, степь моя, спать </w:t>
            </w:r>
          </w:p>
          <w:p w:rsidR="000C71C1" w:rsidRPr="00D33023" w:rsidRDefault="000C71C1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беспробудно…»</w:t>
            </w:r>
          </w:p>
          <w:p w:rsidR="000F4F93" w:rsidRPr="00D33023" w:rsidRDefault="000F4F93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66-67)</w:t>
            </w:r>
          </w:p>
        </w:tc>
        <w:tc>
          <w:tcPr>
            <w:tcW w:w="713" w:type="dxa"/>
          </w:tcPr>
          <w:p w:rsidR="000C71C1" w:rsidRPr="00D33023" w:rsidRDefault="000C71C1" w:rsidP="000C71C1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56" w:type="dxa"/>
            <w:vMerge/>
          </w:tcPr>
          <w:p w:rsidR="000C71C1" w:rsidRPr="00D33023" w:rsidRDefault="000C71C1" w:rsidP="000C71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0C71C1" w:rsidRPr="00D33023" w:rsidRDefault="00F07423" w:rsidP="000C71C1">
            <w:pPr>
              <w:jc w:val="both"/>
              <w:rPr>
                <w:rFonts w:ascii="Times New Roman" w:hAnsi="Times New Roman"/>
              </w:rPr>
            </w:pPr>
            <w:hyperlink r:id="rId51" w:history="1">
              <w:r w:rsidR="0052479A" w:rsidRPr="00D33023">
                <w:rPr>
                  <w:rStyle w:val="a7"/>
                  <w:rFonts w:ascii="Times New Roman" w:hAnsi="Times New Roman"/>
                </w:rPr>
                <w:t>https://easyen.ru/load/chtenie/3_klass/prezentacija_k_uroku_po_teme_i_nikitin_polno_step_moja_spat_besprobudno/390-1-0-66008</w:t>
              </w:r>
            </w:hyperlink>
            <w:r w:rsidR="0052479A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0C71C1" w:rsidRPr="00A656D1" w:rsidTr="00FD3F9C">
        <w:tc>
          <w:tcPr>
            <w:tcW w:w="710" w:type="dxa"/>
          </w:tcPr>
          <w:p w:rsidR="000C71C1" w:rsidRPr="00D33023" w:rsidRDefault="000C71C1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850" w:type="dxa"/>
          </w:tcPr>
          <w:p w:rsidR="000C71C1" w:rsidRPr="00D33023" w:rsidRDefault="000C71C1" w:rsidP="000C71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0C71C1" w:rsidRPr="00D33023" w:rsidRDefault="000C71C1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И. Никитин «Встреча зимы».</w:t>
            </w:r>
          </w:p>
          <w:p w:rsidR="000F4F93" w:rsidRPr="00D33023" w:rsidRDefault="000F4F93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68-71)</w:t>
            </w:r>
          </w:p>
        </w:tc>
        <w:tc>
          <w:tcPr>
            <w:tcW w:w="713" w:type="dxa"/>
          </w:tcPr>
          <w:p w:rsidR="000C71C1" w:rsidRPr="00D33023" w:rsidRDefault="000C71C1" w:rsidP="000C71C1">
            <w:pPr>
              <w:jc w:val="center"/>
              <w:rPr>
                <w:rFonts w:ascii="Times New Roman" w:hAnsi="Times New Roman"/>
                <w:b/>
              </w:rPr>
            </w:pPr>
            <w:r w:rsidRPr="00D3302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56" w:type="dxa"/>
            <w:vMerge/>
          </w:tcPr>
          <w:p w:rsidR="000C71C1" w:rsidRPr="00D33023" w:rsidRDefault="000C71C1" w:rsidP="000C71C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0C71C1" w:rsidRPr="00D33023" w:rsidRDefault="00F07423" w:rsidP="000C71C1">
            <w:pPr>
              <w:jc w:val="both"/>
              <w:rPr>
                <w:rFonts w:ascii="Times New Roman" w:hAnsi="Times New Roman"/>
              </w:rPr>
            </w:pPr>
            <w:hyperlink r:id="rId52" w:history="1">
              <w:r w:rsidR="000C71C1" w:rsidRPr="00D33023">
                <w:rPr>
                  <w:rStyle w:val="a7"/>
                  <w:rFonts w:ascii="Times New Roman" w:hAnsi="Times New Roman"/>
                </w:rPr>
                <w:t>https://nsportal.ru/nachalnaya-shkola/chtenie/2021/10/23/prezentatsiya-znakomstvo-s-proizvedeniem-i-s-nikitina-vstrecha</w:t>
              </w:r>
            </w:hyperlink>
            <w:r w:rsidR="000C71C1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A422B2" w:rsidRPr="00A656D1" w:rsidTr="00FD3F9C">
        <w:tc>
          <w:tcPr>
            <w:tcW w:w="710" w:type="dxa"/>
          </w:tcPr>
          <w:p w:rsidR="00A422B2" w:rsidRPr="00D33023" w:rsidRDefault="00A422B2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850" w:type="dxa"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422B2" w:rsidRPr="00D33023" w:rsidRDefault="00A422B2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И. Суриков «Детство»</w:t>
            </w:r>
            <w:r w:rsidR="00E95FCA" w:rsidRPr="00D33023">
              <w:rPr>
                <w:rFonts w:ascii="Times New Roman" w:hAnsi="Times New Roman"/>
                <w:color w:val="000000"/>
              </w:rPr>
              <w:t>.</w:t>
            </w:r>
          </w:p>
          <w:p w:rsidR="000F4F93" w:rsidRPr="00D33023" w:rsidRDefault="000F4F93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72-75)</w:t>
            </w:r>
          </w:p>
        </w:tc>
        <w:tc>
          <w:tcPr>
            <w:tcW w:w="713" w:type="dxa"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A422B2" w:rsidRPr="00D33023" w:rsidRDefault="00F07423" w:rsidP="00A422B2">
            <w:pPr>
              <w:jc w:val="both"/>
              <w:rPr>
                <w:rFonts w:ascii="Times New Roman" w:hAnsi="Times New Roman"/>
              </w:rPr>
            </w:pPr>
            <w:hyperlink r:id="rId53" w:history="1">
              <w:r w:rsidR="00E95FCA" w:rsidRPr="00D33023">
                <w:rPr>
                  <w:rStyle w:val="a7"/>
                  <w:rFonts w:ascii="Times New Roman" w:hAnsi="Times New Roman"/>
                </w:rPr>
                <w:t>https://easyen.ru/load/chtenie/3_klass/i_z_surikov_detstvo/390-1-0-34974</w:t>
              </w:r>
            </w:hyperlink>
            <w:r w:rsidR="00E95FCA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A422B2" w:rsidRPr="00A656D1" w:rsidTr="00FD3F9C">
        <w:tc>
          <w:tcPr>
            <w:tcW w:w="710" w:type="dxa"/>
          </w:tcPr>
          <w:p w:rsidR="00A422B2" w:rsidRPr="00D33023" w:rsidRDefault="00A422B2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lastRenderedPageBreak/>
              <w:t>21</w:t>
            </w:r>
          </w:p>
        </w:tc>
        <w:tc>
          <w:tcPr>
            <w:tcW w:w="850" w:type="dxa"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A422B2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И. Суриков</w:t>
            </w:r>
            <w:r w:rsidR="00751E4E">
              <w:rPr>
                <w:rFonts w:ascii="Times New Roman" w:hAnsi="Times New Roman"/>
                <w:color w:val="000000"/>
              </w:rPr>
              <w:t xml:space="preserve"> </w:t>
            </w:r>
            <w:r w:rsidRPr="00D33023">
              <w:rPr>
                <w:rFonts w:ascii="Times New Roman" w:hAnsi="Times New Roman"/>
                <w:color w:val="000000"/>
              </w:rPr>
              <w:t xml:space="preserve">«Зима». </w:t>
            </w:r>
          </w:p>
          <w:p w:rsidR="005D3582" w:rsidRDefault="00A422B2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Сравнение как средство </w:t>
            </w:r>
          </w:p>
          <w:p w:rsidR="005D3582" w:rsidRDefault="00A422B2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создания </w:t>
            </w:r>
          </w:p>
          <w:p w:rsidR="005D3582" w:rsidRDefault="00A422B2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картины </w:t>
            </w:r>
          </w:p>
          <w:p w:rsidR="005D3582" w:rsidRDefault="00A422B2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природы в </w:t>
            </w:r>
          </w:p>
          <w:p w:rsidR="005D3582" w:rsidRDefault="00A422B2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лирическом </w:t>
            </w:r>
          </w:p>
          <w:p w:rsidR="00A422B2" w:rsidRPr="00D33023" w:rsidRDefault="00A422B2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стихотворении.</w:t>
            </w:r>
          </w:p>
          <w:p w:rsidR="000F4F93" w:rsidRPr="00D33023" w:rsidRDefault="000F4F93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76-77)</w:t>
            </w:r>
          </w:p>
        </w:tc>
        <w:tc>
          <w:tcPr>
            <w:tcW w:w="713" w:type="dxa"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A422B2" w:rsidRPr="00D33023" w:rsidRDefault="00F07423" w:rsidP="00A422B2">
            <w:pPr>
              <w:jc w:val="both"/>
              <w:rPr>
                <w:rFonts w:ascii="Times New Roman" w:hAnsi="Times New Roman"/>
              </w:rPr>
            </w:pPr>
            <w:hyperlink r:id="rId54" w:history="1">
              <w:r w:rsidR="00BC635D" w:rsidRPr="00D33023">
                <w:rPr>
                  <w:rStyle w:val="a7"/>
                  <w:rFonts w:ascii="Times New Roman" w:hAnsi="Times New Roman"/>
                </w:rPr>
                <w:t>https://easyen.ru/load/chtenie/3_klass/prezentacija_k_uroku_literaturnogo_chtenija_v_3_klasse_i_z_surikov_zima/390-1-0-34979</w:t>
              </w:r>
            </w:hyperlink>
            <w:r w:rsidR="00BC635D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A422B2" w:rsidRPr="00A656D1" w:rsidTr="00FD3F9C">
        <w:tc>
          <w:tcPr>
            <w:tcW w:w="710" w:type="dxa"/>
          </w:tcPr>
          <w:p w:rsidR="00A422B2" w:rsidRPr="00D33023" w:rsidRDefault="00A422B2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850" w:type="dxa"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422B2" w:rsidRPr="00D33023" w:rsidRDefault="0052479A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Внеклассное чтение. Стихи русских поэтов об осени.</w:t>
            </w:r>
          </w:p>
        </w:tc>
        <w:tc>
          <w:tcPr>
            <w:tcW w:w="713" w:type="dxa"/>
          </w:tcPr>
          <w:p w:rsidR="00A422B2" w:rsidRPr="00D33023" w:rsidRDefault="00C40EE1" w:rsidP="00A4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A422B2" w:rsidRPr="00D33023" w:rsidRDefault="00FB4B5C" w:rsidP="00A422B2">
            <w:pPr>
              <w:jc w:val="both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Дополнительный материал.</w:t>
            </w:r>
          </w:p>
        </w:tc>
      </w:tr>
      <w:tr w:rsidR="00A422B2" w:rsidRPr="00A656D1" w:rsidTr="00FD3F9C">
        <w:tc>
          <w:tcPr>
            <w:tcW w:w="710" w:type="dxa"/>
          </w:tcPr>
          <w:p w:rsidR="00A422B2" w:rsidRPr="00D33023" w:rsidRDefault="00A422B2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850" w:type="dxa"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52479A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Обобщение по разделу </w:t>
            </w:r>
          </w:p>
          <w:p w:rsidR="00A422B2" w:rsidRPr="00D33023" w:rsidRDefault="0052479A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«Поэтическая тетрадь 1».</w:t>
            </w:r>
          </w:p>
          <w:p w:rsidR="000F4F93" w:rsidRPr="00D33023" w:rsidRDefault="000F4F93" w:rsidP="00C40EE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78-80)</w:t>
            </w:r>
          </w:p>
        </w:tc>
        <w:tc>
          <w:tcPr>
            <w:tcW w:w="713" w:type="dxa"/>
          </w:tcPr>
          <w:p w:rsidR="00A422B2" w:rsidRPr="00D33023" w:rsidRDefault="00C40EE1" w:rsidP="00A4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A422B2" w:rsidRPr="00D33023" w:rsidRDefault="00A422B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A422B2" w:rsidRPr="00D33023" w:rsidRDefault="00F07423" w:rsidP="00A422B2">
            <w:pPr>
              <w:jc w:val="both"/>
              <w:rPr>
                <w:rFonts w:ascii="Times New Roman" w:hAnsi="Times New Roman"/>
              </w:rPr>
            </w:pPr>
            <w:hyperlink r:id="rId55" w:history="1">
              <w:r w:rsidR="00FB4B5C" w:rsidRPr="00D33023">
                <w:rPr>
                  <w:rStyle w:val="a7"/>
                  <w:rFonts w:ascii="Times New Roman" w:hAnsi="Times New Roman"/>
                </w:rPr>
                <w:t>https://easyen.ru/load/chtenie/3_klass/puteshestvie_v_literaturnuju_stranu_obobshhajushhij_urok_po_razdelu_poehticheskaja_tetrad_1/390-1-0-32750</w:t>
              </w:r>
            </w:hyperlink>
            <w:r w:rsidR="00FB4B5C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933BF2" w:rsidRPr="00A656D1" w:rsidTr="00FD3F9C">
        <w:tc>
          <w:tcPr>
            <w:tcW w:w="710" w:type="dxa"/>
          </w:tcPr>
          <w:p w:rsidR="00933BF2" w:rsidRPr="00D33023" w:rsidRDefault="00933BF2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933BF2" w:rsidRPr="00D33023" w:rsidRDefault="00933BF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33BF2" w:rsidRPr="00D33023" w:rsidRDefault="00933BF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:rsidR="00933BF2" w:rsidRPr="00D33023" w:rsidRDefault="00933BF2" w:rsidP="00A42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933BF2" w:rsidRPr="00D33023" w:rsidRDefault="00B9798E" w:rsidP="000D5E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Великие русские пис</w:t>
            </w:r>
            <w:r w:rsidR="000D5E6C"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</w:t>
            </w: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тели</w:t>
            </w:r>
            <w:r w:rsidR="000D5E6C"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(2</w:t>
            </w:r>
            <w:r w:rsidR="00F43FE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5</w:t>
            </w:r>
            <w:r w:rsidR="000D5E6C"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час</w:t>
            </w:r>
            <w:r w:rsidR="00F43FE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ов</w:t>
            </w:r>
            <w:r w:rsidR="000D5E6C"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)</w:t>
            </w:r>
          </w:p>
        </w:tc>
        <w:tc>
          <w:tcPr>
            <w:tcW w:w="2409" w:type="dxa"/>
          </w:tcPr>
          <w:p w:rsidR="00933BF2" w:rsidRPr="00D33023" w:rsidRDefault="00933BF2" w:rsidP="00A422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7C7B20" w:rsidRPr="00A656D1" w:rsidTr="00FD3F9C">
        <w:tc>
          <w:tcPr>
            <w:tcW w:w="710" w:type="dxa"/>
          </w:tcPr>
          <w:p w:rsidR="007C7B20" w:rsidRPr="00D33023" w:rsidRDefault="007C7B20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850" w:type="dxa"/>
          </w:tcPr>
          <w:p w:rsidR="007C7B20" w:rsidRPr="00D33023" w:rsidRDefault="007C7B20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А.С. Пушкин — великий русский поэт. Отрывки из романов </w:t>
            </w:r>
          </w:p>
          <w:p w:rsidR="005D3582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«Цыганы», </w:t>
            </w:r>
          </w:p>
          <w:p w:rsidR="005D3582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«Евгений </w:t>
            </w:r>
          </w:p>
          <w:p w:rsidR="007C7B20" w:rsidRPr="00D33023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Онегин».</w:t>
            </w:r>
          </w:p>
          <w:p w:rsidR="007C7B20" w:rsidRPr="00D33023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81-86)</w:t>
            </w:r>
          </w:p>
        </w:tc>
        <w:tc>
          <w:tcPr>
            <w:tcW w:w="713" w:type="dxa"/>
          </w:tcPr>
          <w:p w:rsidR="007C7B20" w:rsidRPr="00D33023" w:rsidRDefault="007C7B20" w:rsidP="0000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7C7B20" w:rsidRPr="00751E4E" w:rsidRDefault="007C7B20" w:rsidP="007C7B2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E4E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751E4E">
              <w:rPr>
                <w:rFonts w:ascii="Times New Roman" w:hAnsi="Times New Roman"/>
              </w:rPr>
              <w:t xml:space="preserve">содержание раздела.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Планировать </w:t>
            </w:r>
            <w:r w:rsidRPr="00751E4E">
              <w:rPr>
                <w:rFonts w:ascii="Times New Roman" w:hAnsi="Times New Roman"/>
              </w:rPr>
              <w:t xml:space="preserve">работу на уроке, выбирать виды деятельности.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751E4E">
              <w:rPr>
                <w:rFonts w:ascii="Times New Roman" w:hAnsi="Times New Roman"/>
              </w:rPr>
              <w:t xml:space="preserve">произведения вслух и про себя, увеличивая темп чтения.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751E4E">
              <w:rPr>
                <w:rFonts w:ascii="Times New Roman" w:hAnsi="Times New Roman"/>
              </w:rPr>
              <w:t xml:space="preserve">содержание прочитанного,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высказывать </w:t>
            </w:r>
            <w:r w:rsidRPr="00751E4E">
              <w:rPr>
                <w:rFonts w:ascii="Times New Roman" w:hAnsi="Times New Roman"/>
              </w:rPr>
              <w:t>своё отношение.</w:t>
            </w:r>
            <w:r w:rsidR="00024289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751E4E">
              <w:rPr>
                <w:rFonts w:ascii="Times New Roman" w:hAnsi="Times New Roman"/>
              </w:rPr>
              <w:t xml:space="preserve">лирическое и прозаическое произведения.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Называть </w:t>
            </w:r>
            <w:r w:rsidRPr="00751E4E">
              <w:rPr>
                <w:rFonts w:ascii="Times New Roman" w:hAnsi="Times New Roman"/>
              </w:rPr>
              <w:t>отличительные особенности стихотворного текста.</w:t>
            </w:r>
            <w:r w:rsidR="00024289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751E4E">
              <w:rPr>
                <w:rFonts w:ascii="Times New Roman" w:hAnsi="Times New Roman"/>
              </w:rPr>
              <w:t xml:space="preserve">значение некоторых слов с опорой на тест или пользуясь словарём в учебнике и толковым словарём.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751E4E">
              <w:rPr>
                <w:rFonts w:ascii="Times New Roman" w:hAnsi="Times New Roman"/>
              </w:rPr>
              <w:t>средства художественной выразительности в лирических текстах (эпитеты, сравнения).</w:t>
            </w:r>
            <w:r w:rsidR="00024289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751E4E">
              <w:rPr>
                <w:rFonts w:ascii="Times New Roman" w:hAnsi="Times New Roman"/>
              </w:rPr>
              <w:t xml:space="preserve">средства художественной выразительности в устных высказываниях. </w:t>
            </w:r>
          </w:p>
        </w:tc>
        <w:tc>
          <w:tcPr>
            <w:tcW w:w="2409" w:type="dxa"/>
          </w:tcPr>
          <w:p w:rsidR="007C7B20" w:rsidRPr="00D33023" w:rsidRDefault="00F07423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56" w:history="1">
              <w:r w:rsidR="007C7B20" w:rsidRPr="00D33023">
                <w:rPr>
                  <w:rStyle w:val="a7"/>
                  <w:rFonts w:ascii="Times New Roman" w:hAnsi="Times New Roman"/>
                </w:rPr>
                <w:t>http://www.myshared.ru/slide/477710/</w:t>
              </w:r>
            </w:hyperlink>
            <w:r w:rsidR="007C7B20" w:rsidRPr="00D33023">
              <w:rPr>
                <w:rFonts w:ascii="Times New Roman" w:hAnsi="Times New Roman"/>
              </w:rPr>
              <w:t xml:space="preserve">  </w:t>
            </w:r>
          </w:p>
        </w:tc>
      </w:tr>
      <w:tr w:rsidR="007C7B20" w:rsidRPr="00A656D1" w:rsidTr="00FD3F9C">
        <w:tc>
          <w:tcPr>
            <w:tcW w:w="710" w:type="dxa"/>
          </w:tcPr>
          <w:p w:rsidR="007C7B20" w:rsidRPr="00D33023" w:rsidRDefault="007C7B20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850" w:type="dxa"/>
          </w:tcPr>
          <w:p w:rsidR="007C7B20" w:rsidRPr="00D33023" w:rsidRDefault="007C7B20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А.С. Пушкин. Отрывки из </w:t>
            </w:r>
          </w:p>
          <w:p w:rsidR="005D3582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романов </w:t>
            </w:r>
          </w:p>
          <w:p w:rsidR="005D3582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«Цыганы», </w:t>
            </w:r>
          </w:p>
          <w:p w:rsidR="005D3582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«Евгений </w:t>
            </w:r>
          </w:p>
          <w:p w:rsidR="007C7B20" w:rsidRPr="00D33023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Онегин».</w:t>
            </w:r>
          </w:p>
          <w:p w:rsidR="007C7B20" w:rsidRPr="00D33023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86-87)</w:t>
            </w:r>
          </w:p>
        </w:tc>
        <w:tc>
          <w:tcPr>
            <w:tcW w:w="713" w:type="dxa"/>
          </w:tcPr>
          <w:p w:rsidR="007C7B20" w:rsidRPr="00D33023" w:rsidRDefault="007C7B20" w:rsidP="0000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7C7B20" w:rsidRPr="00114E0B" w:rsidRDefault="007C7B20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7C7B20" w:rsidRPr="00D33023" w:rsidRDefault="00F07423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57" w:history="1">
              <w:r w:rsidR="007C7B20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https://easyen.ru/load/chtenie/3_klass/prezentacija_k_uroku_literaturnogo_chtenija_v_3_klassa_a_s_pushkin_liricheskie_stikhotvorenija/390-1-0-35313</w:t>
              </w:r>
            </w:hyperlink>
            <w:r w:rsidR="007C7B20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C7B20" w:rsidRPr="00A656D1" w:rsidTr="00FD3F9C">
        <w:tc>
          <w:tcPr>
            <w:tcW w:w="710" w:type="dxa"/>
          </w:tcPr>
          <w:p w:rsidR="007C7B20" w:rsidRPr="00D33023" w:rsidRDefault="007C7B20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850" w:type="dxa"/>
          </w:tcPr>
          <w:p w:rsidR="007C7B20" w:rsidRPr="00D33023" w:rsidRDefault="007C7B20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7C7B20" w:rsidRPr="00D33023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А.С. Пушкин. «Зимнее утро».</w:t>
            </w:r>
          </w:p>
          <w:p w:rsidR="007C7B20" w:rsidRPr="00D33023" w:rsidRDefault="007C7B20" w:rsidP="00004A0A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88-89)</w:t>
            </w:r>
          </w:p>
        </w:tc>
        <w:tc>
          <w:tcPr>
            <w:tcW w:w="713" w:type="dxa"/>
          </w:tcPr>
          <w:p w:rsidR="007C7B20" w:rsidRPr="00D33023" w:rsidRDefault="007C7B20" w:rsidP="0000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7C7B20" w:rsidRPr="00114E0B" w:rsidRDefault="007C7B20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7C7B20" w:rsidRPr="00D33023" w:rsidRDefault="00F07423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58" w:history="1">
              <w:r w:rsidR="007C7B20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https://easyen.ru/load/chtenie/3_klass/prezentacija_k_uroku_literaturnogo_chtenija_v_3_klasse_a_s_pushkin_zimnee_utro/390-1-0-35384</w:t>
              </w:r>
            </w:hyperlink>
            <w:r w:rsidR="007C7B20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7C7B20" w:rsidRPr="00A656D1" w:rsidTr="00FD3F9C">
        <w:tc>
          <w:tcPr>
            <w:tcW w:w="710" w:type="dxa"/>
          </w:tcPr>
          <w:p w:rsidR="007C7B20" w:rsidRPr="00D33023" w:rsidRDefault="007C7B20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850" w:type="dxa"/>
          </w:tcPr>
          <w:p w:rsidR="007C7B20" w:rsidRPr="00D33023" w:rsidRDefault="007C7B20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7C7B20" w:rsidRPr="00D33023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А.С. Пушкин. «Зимний вечер».</w:t>
            </w:r>
          </w:p>
          <w:p w:rsidR="007C7B20" w:rsidRPr="00D33023" w:rsidRDefault="007C7B20" w:rsidP="00004A0A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90-91)</w:t>
            </w:r>
          </w:p>
        </w:tc>
        <w:tc>
          <w:tcPr>
            <w:tcW w:w="713" w:type="dxa"/>
          </w:tcPr>
          <w:p w:rsidR="007C7B20" w:rsidRPr="00D33023" w:rsidRDefault="007C7B20" w:rsidP="00004A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7C7B20" w:rsidRPr="00114E0B" w:rsidRDefault="007C7B20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7C7B20" w:rsidRPr="00D33023" w:rsidRDefault="00F07423" w:rsidP="00004A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59" w:history="1">
              <w:r w:rsidR="007C7B20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https://easyen.ru/load/chtenie/3_klass/videorolik_k_uroku_po_teme_a_s_pushkin_zimnij_vecher/390-1-0-66648</w:t>
              </w:r>
            </w:hyperlink>
            <w:r w:rsidR="007C7B20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BD2F51" w:rsidRPr="00A656D1" w:rsidTr="00FD3F9C">
        <w:tc>
          <w:tcPr>
            <w:tcW w:w="710" w:type="dxa"/>
          </w:tcPr>
          <w:p w:rsidR="00BD2F51" w:rsidRPr="00D33023" w:rsidRDefault="00BD2F51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28-3</w:t>
            </w:r>
            <w:r w:rsidR="0089656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:rsidR="00BD2F51" w:rsidRPr="00D33023" w:rsidRDefault="00BD2F51" w:rsidP="00BD2F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D2F51" w:rsidRPr="00D33023" w:rsidRDefault="00BD2F51" w:rsidP="00BD2F51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А.С. Пушкин. «Сказка о царе </w:t>
            </w:r>
            <w:proofErr w:type="spellStart"/>
            <w:r w:rsidRPr="00D33023">
              <w:rPr>
                <w:rFonts w:ascii="Times New Roman" w:hAnsi="Times New Roman"/>
              </w:rPr>
              <w:t>Салтане</w:t>
            </w:r>
            <w:proofErr w:type="spellEnd"/>
            <w:r w:rsidRPr="00D33023">
              <w:rPr>
                <w:rFonts w:ascii="Times New Roman" w:hAnsi="Times New Roman"/>
              </w:rPr>
              <w:t xml:space="preserve">, о сыне его славном и </w:t>
            </w:r>
            <w:r w:rsidRPr="00D33023">
              <w:rPr>
                <w:rFonts w:ascii="Times New Roman" w:hAnsi="Times New Roman"/>
              </w:rPr>
              <w:lastRenderedPageBreak/>
              <w:t>могучем богаты</w:t>
            </w:r>
            <w:r w:rsidR="00562882">
              <w:rPr>
                <w:rFonts w:ascii="Times New Roman" w:hAnsi="Times New Roman"/>
              </w:rPr>
              <w:t>-</w:t>
            </w:r>
            <w:r w:rsidRPr="00D33023">
              <w:rPr>
                <w:rFonts w:ascii="Times New Roman" w:hAnsi="Times New Roman"/>
              </w:rPr>
              <w:t xml:space="preserve">ре князе </w:t>
            </w:r>
            <w:proofErr w:type="spellStart"/>
            <w:r w:rsidRPr="00D33023">
              <w:rPr>
                <w:rFonts w:ascii="Times New Roman" w:hAnsi="Times New Roman"/>
              </w:rPr>
              <w:t>Гвидоне</w:t>
            </w:r>
            <w:proofErr w:type="spellEnd"/>
            <w:r w:rsidRPr="00D33023">
              <w:rPr>
                <w:rFonts w:ascii="Times New Roman" w:hAnsi="Times New Roman"/>
              </w:rPr>
              <w:t xml:space="preserve"> </w:t>
            </w:r>
            <w:proofErr w:type="spellStart"/>
            <w:r w:rsidRPr="00D33023">
              <w:rPr>
                <w:rFonts w:ascii="Times New Roman" w:hAnsi="Times New Roman"/>
              </w:rPr>
              <w:t>Салтановиче</w:t>
            </w:r>
            <w:proofErr w:type="spellEnd"/>
            <w:r w:rsidRPr="00D33023">
              <w:rPr>
                <w:rFonts w:ascii="Times New Roman" w:hAnsi="Times New Roman"/>
              </w:rPr>
              <w:t xml:space="preserve"> и о прекрасной царевне Лебеди»</w:t>
            </w:r>
          </w:p>
          <w:p w:rsidR="00BD2F51" w:rsidRPr="00D33023" w:rsidRDefault="00BD2F51" w:rsidP="00BD2F51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92-129)</w:t>
            </w:r>
          </w:p>
        </w:tc>
        <w:tc>
          <w:tcPr>
            <w:tcW w:w="713" w:type="dxa"/>
          </w:tcPr>
          <w:p w:rsidR="00BD2F51" w:rsidRPr="00D33023" w:rsidRDefault="00896564" w:rsidP="00BD2F5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3256" w:type="dxa"/>
          </w:tcPr>
          <w:p w:rsidR="00BD2F51" w:rsidRPr="00751E4E" w:rsidRDefault="00BD2F51" w:rsidP="00707D8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E4E">
              <w:rPr>
                <w:rFonts w:ascii="Times New Roman" w:hAnsi="Times New Roman"/>
                <w:b/>
                <w:bCs/>
              </w:rPr>
              <w:t xml:space="preserve">Знать </w:t>
            </w:r>
            <w:r w:rsidRPr="00751E4E">
              <w:rPr>
                <w:rFonts w:ascii="Times New Roman" w:hAnsi="Times New Roman"/>
              </w:rPr>
              <w:t xml:space="preserve">особенности литературной сказки.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751E4E">
              <w:rPr>
                <w:rFonts w:ascii="Times New Roman" w:hAnsi="Times New Roman"/>
              </w:rPr>
              <w:t xml:space="preserve">нравственный смысл литературной сказки.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751E4E">
              <w:rPr>
                <w:rFonts w:ascii="Times New Roman" w:hAnsi="Times New Roman"/>
              </w:rPr>
              <w:lastRenderedPageBreak/>
              <w:t xml:space="preserve">произведение живописи и произведение литературы. </w:t>
            </w:r>
            <w:r w:rsidRPr="00751E4E">
              <w:rPr>
                <w:rFonts w:ascii="Times New Roman" w:hAnsi="Times New Roman"/>
                <w:b/>
                <w:bCs/>
              </w:rPr>
              <w:t xml:space="preserve">Давать </w:t>
            </w:r>
            <w:r w:rsidRPr="00751E4E">
              <w:rPr>
                <w:rFonts w:ascii="Times New Roman" w:hAnsi="Times New Roman"/>
              </w:rPr>
              <w:t>характеристику героев литературной</w:t>
            </w:r>
            <w:r w:rsid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 xml:space="preserve">сказки. </w:t>
            </w:r>
            <w:r w:rsidR="008013AD" w:rsidRPr="00751E4E">
              <w:rPr>
                <w:rFonts w:ascii="Times New Roman" w:hAnsi="Times New Roman"/>
              </w:rPr>
              <w:t xml:space="preserve">«Сказка о царе </w:t>
            </w:r>
            <w:proofErr w:type="spellStart"/>
            <w:r w:rsidR="008013AD" w:rsidRPr="00751E4E">
              <w:rPr>
                <w:rFonts w:ascii="Times New Roman" w:hAnsi="Times New Roman"/>
              </w:rPr>
              <w:t>Салтане</w:t>
            </w:r>
            <w:proofErr w:type="spellEnd"/>
            <w:r w:rsidR="008013AD" w:rsidRPr="00751E4E">
              <w:rPr>
                <w:rFonts w:ascii="Times New Roman" w:hAnsi="Times New Roman"/>
              </w:rPr>
              <w:t>...». Тема сказки. События сказочного текста.</w:t>
            </w:r>
            <w:r w:rsidR="00114E0B" w:rsidRPr="00751E4E">
              <w:rPr>
                <w:rFonts w:ascii="Times New Roman" w:hAnsi="Times New Roman"/>
              </w:rPr>
              <w:t xml:space="preserve"> </w:t>
            </w:r>
            <w:r w:rsidR="008013AD" w:rsidRPr="00751E4E">
              <w:rPr>
                <w:rFonts w:ascii="Times New Roman" w:hAnsi="Times New Roman"/>
              </w:rPr>
              <w:t>Сравнение народной и литературной сказок. Особенности волшебной сказки. Герои литературной сказки. Нравственный смысл</w:t>
            </w:r>
            <w:r w:rsidR="00024289" w:rsidRPr="00751E4E">
              <w:rPr>
                <w:rFonts w:ascii="Times New Roman" w:hAnsi="Times New Roman"/>
              </w:rPr>
              <w:t xml:space="preserve"> </w:t>
            </w:r>
            <w:r w:rsidR="008013AD" w:rsidRPr="00751E4E">
              <w:rPr>
                <w:rFonts w:ascii="Times New Roman" w:hAnsi="Times New Roman"/>
              </w:rPr>
              <w:t>сказки А. С. Пушкина. Рисунки И. Билибина к сказке. Соотнесение рисунков с художественным текстом, их сравнение.</w:t>
            </w:r>
          </w:p>
        </w:tc>
        <w:tc>
          <w:tcPr>
            <w:tcW w:w="2409" w:type="dxa"/>
          </w:tcPr>
          <w:p w:rsidR="00BD2F51" w:rsidRPr="00D33023" w:rsidRDefault="00F07423" w:rsidP="00BD2F51">
            <w:pPr>
              <w:jc w:val="both"/>
              <w:rPr>
                <w:rFonts w:ascii="Times New Roman" w:hAnsi="Times New Roman"/>
              </w:rPr>
            </w:pPr>
            <w:hyperlink r:id="rId60" w:history="1">
              <w:r w:rsidR="00BD2F51" w:rsidRPr="00D33023">
                <w:rPr>
                  <w:rStyle w:val="a7"/>
                  <w:rFonts w:ascii="Times New Roman" w:hAnsi="Times New Roman"/>
                </w:rPr>
                <w:t>https://infourok.ru/prezentaciya-k-uroku-literaturnogo-chteniya-na-temu-a-s-</w:t>
              </w:r>
              <w:r w:rsidR="00BD2F51" w:rsidRPr="00D33023">
                <w:rPr>
                  <w:rStyle w:val="a7"/>
                  <w:rFonts w:ascii="Times New Roman" w:hAnsi="Times New Roman"/>
                </w:rPr>
                <w:lastRenderedPageBreak/>
                <w:t>pushkin-skazka-o-care-saltane-o-syne-ego-slavnom-i-moguchem-bogatyre-kny-4921136.html</w:t>
              </w:r>
            </w:hyperlink>
            <w:r w:rsidR="00BD2F51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BD2F51" w:rsidRPr="00A656D1" w:rsidTr="00FD3F9C">
        <w:tc>
          <w:tcPr>
            <w:tcW w:w="710" w:type="dxa"/>
          </w:tcPr>
          <w:p w:rsidR="00BD2F51" w:rsidRPr="00D33023" w:rsidRDefault="00565DEB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lastRenderedPageBreak/>
              <w:t>3</w:t>
            </w:r>
            <w:r w:rsidR="0089656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:rsidR="00BD2F51" w:rsidRPr="00D33023" w:rsidRDefault="00BD2F51" w:rsidP="00BD2F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9858DF" w:rsidP="00BD2F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 xml:space="preserve">Внеклассное чтение. </w:t>
            </w:r>
          </w:p>
          <w:p w:rsidR="005D3582" w:rsidRDefault="009858DF" w:rsidP="00BD2F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А.С. Пушкин «Сказка о</w:t>
            </w:r>
          </w:p>
          <w:p w:rsidR="005D3582" w:rsidRDefault="009858DF" w:rsidP="00BD2F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 xml:space="preserve"> золотом </w:t>
            </w:r>
          </w:p>
          <w:p w:rsidR="00BD2F51" w:rsidRPr="00D33023" w:rsidRDefault="009858DF" w:rsidP="00BD2F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петушке».</w:t>
            </w:r>
          </w:p>
        </w:tc>
        <w:tc>
          <w:tcPr>
            <w:tcW w:w="713" w:type="dxa"/>
          </w:tcPr>
          <w:p w:rsidR="00BD2F51" w:rsidRPr="00D33023" w:rsidRDefault="009858DF" w:rsidP="00BD2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</w:tcPr>
          <w:p w:rsidR="00114E0B" w:rsidRPr="00751E4E" w:rsidRDefault="009858DF" w:rsidP="0035172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51E4E">
              <w:rPr>
                <w:rFonts w:ascii="Times New Roman" w:hAnsi="Times New Roman"/>
              </w:rPr>
              <w:t>Тема сказки. События сказочного текста. Сравнение народной и литературной сказок.</w:t>
            </w:r>
            <w:r w:rsidR="00C31220" w:rsidRPr="00751E4E">
              <w:rPr>
                <w:rFonts w:ascii="Times New Roman" w:hAnsi="Times New Roman"/>
              </w:rPr>
              <w:t xml:space="preserve"> </w:t>
            </w:r>
            <w:r w:rsidRPr="00751E4E">
              <w:rPr>
                <w:rFonts w:ascii="Times New Roman" w:hAnsi="Times New Roman"/>
              </w:rPr>
              <w:t>Особенности волшебной сказки. Герои литературной сказки. Нравственный смысл сказки А. С. Пушкина.</w:t>
            </w:r>
            <w:r w:rsidR="00BD2393" w:rsidRPr="00751E4E">
              <w:rPr>
                <w:rFonts w:ascii="Times New Roman" w:hAnsi="Times New Roman"/>
              </w:rPr>
              <w:t xml:space="preserve"> Иллюстрации к сказке.</w:t>
            </w:r>
          </w:p>
        </w:tc>
        <w:tc>
          <w:tcPr>
            <w:tcW w:w="2409" w:type="dxa"/>
          </w:tcPr>
          <w:p w:rsidR="00BD2F51" w:rsidRPr="00D33023" w:rsidRDefault="00F07423" w:rsidP="00BD2F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61" w:history="1">
              <w:r w:rsidR="009858DF" w:rsidRPr="00D33023">
                <w:rPr>
                  <w:rStyle w:val="a7"/>
                  <w:rFonts w:ascii="Times New Roman" w:hAnsi="Times New Roman"/>
                  <w:spacing w:val="-14"/>
                </w:rPr>
                <w:t>https://www.smart-kiddy.ru/skazki/russkie-skazochniki/pushkin/skazka-o-zolotom-petushke.html</w:t>
              </w:r>
            </w:hyperlink>
            <w:r w:rsidR="009858DF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BD2F51" w:rsidRPr="00A656D1" w:rsidTr="00FD3F9C">
        <w:tc>
          <w:tcPr>
            <w:tcW w:w="710" w:type="dxa"/>
          </w:tcPr>
          <w:p w:rsidR="00BD2F51" w:rsidRPr="00D33023" w:rsidRDefault="00BD2F51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BD2F51" w:rsidRPr="00D33023" w:rsidRDefault="00BD2F51" w:rsidP="00BD2F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D2F51" w:rsidRPr="00D33023" w:rsidRDefault="00BD2F51" w:rsidP="00BD2F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:rsidR="00BD2F51" w:rsidRPr="00D33023" w:rsidRDefault="00BD2F51" w:rsidP="00BD2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BD2F51" w:rsidRPr="00D33023" w:rsidRDefault="006A72FB" w:rsidP="00BD2F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 четверть: 32 часа</w:t>
            </w:r>
          </w:p>
        </w:tc>
        <w:tc>
          <w:tcPr>
            <w:tcW w:w="2409" w:type="dxa"/>
          </w:tcPr>
          <w:p w:rsidR="00BD2F51" w:rsidRPr="00D33023" w:rsidRDefault="00BD2F51" w:rsidP="00BD2F5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A6773F" w:rsidRPr="00A656D1" w:rsidTr="00FD3F9C">
        <w:tc>
          <w:tcPr>
            <w:tcW w:w="710" w:type="dxa"/>
          </w:tcPr>
          <w:p w:rsidR="00A6773F" w:rsidRPr="00D33023" w:rsidRDefault="00A6773F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</w:t>
            </w:r>
            <w:r w:rsidR="0089656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</w:tcPr>
          <w:p w:rsidR="00A6773F" w:rsidRPr="00D33023" w:rsidRDefault="00A6773F" w:rsidP="00A677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6773F" w:rsidRPr="00D33023" w:rsidRDefault="00A6773F" w:rsidP="00B427AB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Басня как жанр литературы. </w:t>
            </w:r>
            <w:r w:rsidR="00B427AB" w:rsidRPr="00D33023">
              <w:rPr>
                <w:rFonts w:ascii="Times New Roman" w:hAnsi="Times New Roman"/>
              </w:rPr>
              <w:t>И.А. Крылов</w:t>
            </w:r>
            <w:r w:rsidR="005D3582">
              <w:rPr>
                <w:rFonts w:ascii="Times New Roman" w:hAnsi="Times New Roman"/>
              </w:rPr>
              <w:t xml:space="preserve"> </w:t>
            </w:r>
            <w:r w:rsidR="00B427AB" w:rsidRPr="00D33023">
              <w:rPr>
                <w:rFonts w:ascii="Times New Roman" w:hAnsi="Times New Roman"/>
              </w:rPr>
              <w:t>«Ма</w:t>
            </w:r>
            <w:r w:rsidR="00356C09">
              <w:rPr>
                <w:rFonts w:ascii="Times New Roman" w:hAnsi="Times New Roman"/>
              </w:rPr>
              <w:t>р</w:t>
            </w:r>
            <w:r w:rsidR="00B427AB" w:rsidRPr="00D33023">
              <w:rPr>
                <w:rFonts w:ascii="Times New Roman" w:hAnsi="Times New Roman"/>
              </w:rPr>
              <w:t>тышка и очки»</w:t>
            </w:r>
            <w:r w:rsidR="0040148B" w:rsidRPr="00D33023">
              <w:rPr>
                <w:rFonts w:ascii="Times New Roman" w:hAnsi="Times New Roman"/>
              </w:rPr>
              <w:t>.</w:t>
            </w:r>
          </w:p>
          <w:p w:rsidR="0040148B" w:rsidRPr="00D33023" w:rsidRDefault="0040148B" w:rsidP="00B427AB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130-135)</w:t>
            </w:r>
          </w:p>
        </w:tc>
        <w:tc>
          <w:tcPr>
            <w:tcW w:w="713" w:type="dxa"/>
          </w:tcPr>
          <w:p w:rsidR="00A6773F" w:rsidRPr="00D33023" w:rsidRDefault="0040148B" w:rsidP="00A67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A6773F" w:rsidRPr="00356C09" w:rsidRDefault="00A6773F" w:rsidP="00A6773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6C09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356C09">
              <w:rPr>
                <w:rFonts w:ascii="Times New Roman" w:hAnsi="Times New Roman"/>
              </w:rPr>
              <w:t xml:space="preserve">особенности басни, </w:t>
            </w:r>
            <w:r w:rsidRPr="00356C09">
              <w:rPr>
                <w:rFonts w:ascii="Times New Roman" w:hAnsi="Times New Roman"/>
                <w:b/>
                <w:bCs/>
              </w:rPr>
              <w:t xml:space="preserve">выделять </w:t>
            </w:r>
            <w:r w:rsidRPr="00356C09">
              <w:rPr>
                <w:rFonts w:ascii="Times New Roman" w:hAnsi="Times New Roman"/>
              </w:rPr>
              <w:t>мораль басни в текстах.</w:t>
            </w:r>
            <w:r w:rsidRPr="00356C09">
              <w:rPr>
                <w:rFonts w:ascii="Times New Roman" w:hAnsi="Times New Roman"/>
                <w:b/>
                <w:bCs/>
              </w:rPr>
              <w:t xml:space="preserve"> Представлять </w:t>
            </w:r>
            <w:r w:rsidRPr="00356C09">
              <w:rPr>
                <w:rFonts w:ascii="Times New Roman" w:hAnsi="Times New Roman"/>
              </w:rPr>
              <w:t>героев басни.</w:t>
            </w:r>
            <w:r w:rsidRPr="00356C09">
              <w:rPr>
                <w:rFonts w:ascii="Times New Roman" w:hAnsi="Times New Roman"/>
                <w:b/>
                <w:bCs/>
              </w:rPr>
              <w:t xml:space="preserve"> Характеризовать </w:t>
            </w:r>
            <w:r w:rsidRPr="00356C09">
              <w:rPr>
                <w:rFonts w:ascii="Times New Roman" w:hAnsi="Times New Roman"/>
              </w:rPr>
              <w:t xml:space="preserve">героев басни на основе их поступков. </w:t>
            </w:r>
            <w:r w:rsidRPr="00356C09">
              <w:rPr>
                <w:rFonts w:ascii="Times New Roman" w:hAnsi="Times New Roman"/>
                <w:b/>
                <w:bCs/>
              </w:rPr>
              <w:t xml:space="preserve">Инсценировать </w:t>
            </w:r>
            <w:r w:rsidRPr="00356C09">
              <w:rPr>
                <w:rFonts w:ascii="Times New Roman" w:hAnsi="Times New Roman"/>
              </w:rPr>
              <w:t xml:space="preserve">басню. </w:t>
            </w:r>
            <w:r w:rsidRPr="00356C09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356C09">
              <w:rPr>
                <w:rFonts w:ascii="Times New Roman" w:hAnsi="Times New Roman"/>
              </w:rPr>
              <w:t xml:space="preserve">себя и самостоятельно </w:t>
            </w:r>
            <w:r w:rsidRPr="00356C09">
              <w:rPr>
                <w:rFonts w:ascii="Times New Roman" w:hAnsi="Times New Roman"/>
                <w:b/>
                <w:bCs/>
              </w:rPr>
              <w:t>оценивать</w:t>
            </w:r>
            <w:r w:rsidRPr="00356C09">
              <w:rPr>
                <w:rFonts w:ascii="Times New Roman" w:hAnsi="Times New Roman"/>
              </w:rPr>
              <w:t xml:space="preserve"> свои достижения. </w:t>
            </w:r>
            <w:r w:rsidRPr="00356C09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356C09">
              <w:rPr>
                <w:rFonts w:ascii="Times New Roman" w:hAnsi="Times New Roman"/>
              </w:rPr>
              <w:t>в басне изображённые события и скрытый смысл.</w:t>
            </w:r>
          </w:p>
          <w:p w:rsidR="000210B7" w:rsidRPr="00356C09" w:rsidRDefault="000210B7" w:rsidP="000210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6773F" w:rsidRPr="00D33023" w:rsidRDefault="00F07423" w:rsidP="00A6773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62" w:history="1">
              <w:r w:rsidR="0040148B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https://easyen.ru/load/chtenie/3_klass/i_a_krylov_martyshka_i_ochki/390-1-0-78240</w:t>
              </w:r>
            </w:hyperlink>
            <w:r w:rsidR="0040148B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76FA1" w:rsidRPr="00A656D1" w:rsidTr="00FD3F9C">
        <w:tc>
          <w:tcPr>
            <w:tcW w:w="710" w:type="dxa"/>
          </w:tcPr>
          <w:p w:rsidR="00876FA1" w:rsidRPr="00D33023" w:rsidRDefault="00876FA1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</w:t>
            </w:r>
            <w:r w:rsidR="0089656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0" w:type="dxa"/>
          </w:tcPr>
          <w:p w:rsidR="00876FA1" w:rsidRPr="00D33023" w:rsidRDefault="00876FA1" w:rsidP="00876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876FA1" w:rsidP="00876FA1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И.А. Крылов «Зеркало и </w:t>
            </w:r>
          </w:p>
          <w:p w:rsidR="0040148B" w:rsidRPr="00D33023" w:rsidRDefault="00876FA1" w:rsidP="00876FA1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Обезьяна»</w:t>
            </w:r>
            <w:r w:rsidR="0040148B" w:rsidRPr="00D33023">
              <w:rPr>
                <w:rFonts w:ascii="Times New Roman" w:hAnsi="Times New Roman"/>
              </w:rPr>
              <w:t>.</w:t>
            </w:r>
          </w:p>
          <w:p w:rsidR="00876FA1" w:rsidRPr="00D33023" w:rsidRDefault="0040148B" w:rsidP="00876FA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136-137)</w:t>
            </w:r>
          </w:p>
        </w:tc>
        <w:tc>
          <w:tcPr>
            <w:tcW w:w="713" w:type="dxa"/>
          </w:tcPr>
          <w:p w:rsidR="00876FA1" w:rsidRPr="00D33023" w:rsidRDefault="0040148B" w:rsidP="00876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76FA1" w:rsidRPr="00430A7C" w:rsidRDefault="00876FA1" w:rsidP="00876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876FA1" w:rsidRPr="00D33023" w:rsidRDefault="00F07423" w:rsidP="00876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63" w:history="1">
              <w:r w:rsidR="0040148B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https://easyen.ru/load/chtenie/3_klass/basnja_i_a_krylova_zerkalo_i_obezjana_diafilm/390-1-0-15035</w:t>
              </w:r>
            </w:hyperlink>
            <w:r w:rsidR="0040148B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76FA1" w:rsidRPr="00A656D1" w:rsidTr="00FD3F9C">
        <w:tc>
          <w:tcPr>
            <w:tcW w:w="710" w:type="dxa"/>
          </w:tcPr>
          <w:p w:rsidR="00876FA1" w:rsidRPr="00D33023" w:rsidRDefault="00876FA1" w:rsidP="00D330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</w:t>
            </w:r>
            <w:r w:rsidR="0089656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0" w:type="dxa"/>
          </w:tcPr>
          <w:p w:rsidR="00876FA1" w:rsidRPr="00D33023" w:rsidRDefault="00876FA1" w:rsidP="00876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D3582" w:rsidRDefault="00876FA1" w:rsidP="00876FA1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И.А. Крылов «Ворона и </w:t>
            </w:r>
          </w:p>
          <w:p w:rsidR="00876FA1" w:rsidRPr="00D33023" w:rsidRDefault="00876FA1" w:rsidP="00876FA1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Лисица».</w:t>
            </w:r>
          </w:p>
          <w:p w:rsidR="0040148B" w:rsidRPr="00D33023" w:rsidRDefault="0040148B" w:rsidP="00876FA1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137-139)</w:t>
            </w:r>
          </w:p>
        </w:tc>
        <w:tc>
          <w:tcPr>
            <w:tcW w:w="713" w:type="dxa"/>
          </w:tcPr>
          <w:p w:rsidR="00876FA1" w:rsidRPr="00D33023" w:rsidRDefault="0040148B" w:rsidP="00876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76FA1" w:rsidRPr="00430A7C" w:rsidRDefault="00876FA1" w:rsidP="00876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76FA1" w:rsidRPr="00D33023" w:rsidRDefault="00F07423" w:rsidP="00876FA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64" w:history="1">
              <w:r w:rsidR="0040148B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https://easyen.ru/load/chtenie/3_klass/i_a_krylov_vorona_i_lisica/390-1-0-15119</w:t>
              </w:r>
            </w:hyperlink>
            <w:r w:rsidR="0040148B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Внеклассное чтение. Басни И.А. Крылова.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430A7C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Дополнительный материал.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proofErr w:type="spellStart"/>
            <w:r w:rsidRPr="00D33023">
              <w:rPr>
                <w:rFonts w:ascii="Times New Roman" w:hAnsi="Times New Roman"/>
              </w:rPr>
              <w:t>Инсценирование</w:t>
            </w:r>
            <w:proofErr w:type="spellEnd"/>
            <w:r w:rsidRPr="00D33023">
              <w:rPr>
                <w:rFonts w:ascii="Times New Roman" w:hAnsi="Times New Roman"/>
              </w:rPr>
              <w:t xml:space="preserve"> басен И.А. Крылова.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430A7C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Дополнительный материал.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403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М.Ю. Лермонтов – выдающийся русский поэт. М.Ю.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3023">
              <w:rPr>
                <w:rFonts w:ascii="Times New Roman" w:hAnsi="Times New Roman"/>
                <w:color w:val="000000"/>
              </w:rPr>
              <w:t xml:space="preserve">Лермонтов «Горные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вершины», «На севере диком».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140-145)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896564" w:rsidRPr="00356C09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6C09">
              <w:rPr>
                <w:rFonts w:ascii="Times New Roman" w:hAnsi="Times New Roman"/>
              </w:rPr>
              <w:t xml:space="preserve">М. Лермонтов. Статья В. Воскобойникова. Подготовка сообщения на основе статьи. Лирические стихотворения. Настроение стихотворения. Подбор музыкального сопровождения к лирическому стихотворению. Сравнение </w:t>
            </w:r>
            <w:r w:rsidRPr="00356C09">
              <w:rPr>
                <w:rFonts w:ascii="Times New Roman" w:hAnsi="Times New Roman"/>
              </w:rPr>
              <w:lastRenderedPageBreak/>
              <w:t>лирического текста и произведения живописи.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hyperlink r:id="rId65" w:history="1">
              <w:r w:rsidR="00896564" w:rsidRPr="00D33023">
                <w:rPr>
                  <w:rStyle w:val="a7"/>
                  <w:rFonts w:ascii="Times New Roman" w:hAnsi="Times New Roman"/>
                </w:rPr>
                <w:t>https://nsportal.ru/nachalnaya-shkola/chtenie/2014/06/26/mikhail-yurevich-lermontov</w:t>
              </w:r>
            </w:hyperlink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Style w:val="a7"/>
                <w:rFonts w:ascii="Times New Roman" w:hAnsi="Times New Roman"/>
              </w:rPr>
              <w:t>https://infourok.ru/prezentaciya-po-literaturnomu-</w:t>
            </w:r>
            <w:r w:rsidRPr="00D33023">
              <w:rPr>
                <w:rStyle w:val="a7"/>
                <w:rFonts w:ascii="Times New Roman" w:hAnsi="Times New Roman"/>
              </w:rPr>
              <w:lastRenderedPageBreak/>
              <w:t>chteniyu-na-temu-m-yu-lermontov-gornie-vershini-na-severe-dikom-klass-3408376.html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lastRenderedPageBreak/>
              <w:t>40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М.Ю. Лермонтов «Утёс»,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3023">
              <w:rPr>
                <w:rFonts w:ascii="Times New Roman" w:hAnsi="Times New Roman"/>
                <w:color w:val="000000"/>
              </w:rPr>
              <w:t>«Осень»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146-147)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430A7C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jc w:val="both"/>
              <w:rPr>
                <w:rFonts w:ascii="Times New Roman" w:hAnsi="Times New Roman"/>
              </w:rPr>
            </w:pPr>
            <w:r w:rsidRPr="00D33023">
              <w:rPr>
                <w:rStyle w:val="a7"/>
                <w:rFonts w:ascii="Times New Roman" w:hAnsi="Times New Roman"/>
              </w:rPr>
              <w:t>https://infourok.ru/prezentaciya-po-literaturnomu-chteni-utyos-osen-lermontov-klass-2311979.html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53CA7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Л.Н. Толстой – великий русский писатель.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Детство Л.Н. Толстого.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148-151)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896564" w:rsidRPr="003379BA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379BA">
              <w:rPr>
                <w:rFonts w:ascii="Times New Roman" w:hAnsi="Times New Roman"/>
              </w:rPr>
              <w:t>Л. Толстой. Детство Л. Толстого. Из воспоминаний писателя. Подготовка сообщения о жизни и творчестве писателя. Рассказы Л. То</w:t>
            </w:r>
            <w:r w:rsidR="003379BA">
              <w:rPr>
                <w:rFonts w:ascii="Times New Roman" w:hAnsi="Times New Roman"/>
              </w:rPr>
              <w:t>л</w:t>
            </w:r>
            <w:r w:rsidRPr="003379BA">
              <w:rPr>
                <w:rFonts w:ascii="Times New Roman" w:hAnsi="Times New Roman"/>
              </w:rPr>
              <w:t xml:space="preserve">стого. Тема и главная мысль рассказа. Составление различных вариантов плана. Сравнение рассказов (тема, главная мысль, события, герои). Рассказ-описание. Особенности прозаического и лирического текстов. Средства </w:t>
            </w:r>
            <w:r w:rsidR="00430A7C" w:rsidRPr="003379BA">
              <w:rPr>
                <w:rFonts w:ascii="Times New Roman" w:hAnsi="Times New Roman"/>
              </w:rPr>
              <w:t>х</w:t>
            </w:r>
            <w:r w:rsidRPr="003379BA">
              <w:rPr>
                <w:rFonts w:ascii="Times New Roman" w:hAnsi="Times New Roman"/>
              </w:rPr>
              <w:t>удоже</w:t>
            </w:r>
            <w:r w:rsidR="00430A7C" w:rsidRPr="003379BA">
              <w:rPr>
                <w:rFonts w:ascii="Times New Roman" w:hAnsi="Times New Roman"/>
              </w:rPr>
              <w:t>с</w:t>
            </w:r>
            <w:r w:rsidRPr="003379BA">
              <w:rPr>
                <w:rFonts w:ascii="Times New Roman" w:hAnsi="Times New Roman"/>
              </w:rPr>
              <w:t>твенной</w:t>
            </w:r>
            <w:r w:rsidR="00430A7C" w:rsidRPr="003379BA">
              <w:rPr>
                <w:rFonts w:ascii="Times New Roman" w:hAnsi="Times New Roman"/>
              </w:rPr>
              <w:t xml:space="preserve"> </w:t>
            </w:r>
            <w:r w:rsidRPr="003379BA">
              <w:rPr>
                <w:rFonts w:ascii="Times New Roman" w:hAnsi="Times New Roman"/>
              </w:rPr>
              <w:t xml:space="preserve">выразительности в прозаическом тексте. Текст-рассуждение. Сравнение текста-рассуждения и текста-описания. </w:t>
            </w:r>
            <w:r w:rsidRPr="003379BA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3379BA">
              <w:rPr>
                <w:rFonts w:ascii="Times New Roman" w:hAnsi="Times New Roman"/>
              </w:rPr>
              <w:t xml:space="preserve">самостоятельно тему и главную мысль рассказа. </w:t>
            </w:r>
          </w:p>
          <w:p w:rsidR="00896564" w:rsidRPr="003379BA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379BA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3379BA">
              <w:rPr>
                <w:rFonts w:ascii="Times New Roman" w:hAnsi="Times New Roman"/>
              </w:rPr>
              <w:t xml:space="preserve">рассказ-описание и рассказ-рассуждение. </w:t>
            </w:r>
            <w:r w:rsidRPr="003379BA">
              <w:rPr>
                <w:rFonts w:ascii="Times New Roman" w:hAnsi="Times New Roman"/>
                <w:b/>
                <w:bCs/>
              </w:rPr>
              <w:t xml:space="preserve">Составлять </w:t>
            </w:r>
            <w:r w:rsidRPr="003379BA">
              <w:rPr>
                <w:rFonts w:ascii="Times New Roman" w:hAnsi="Times New Roman"/>
              </w:rPr>
              <w:t xml:space="preserve">разные виды планов, </w:t>
            </w:r>
            <w:r w:rsidRPr="003379BA">
              <w:rPr>
                <w:rFonts w:ascii="Times New Roman" w:hAnsi="Times New Roman"/>
                <w:b/>
                <w:bCs/>
              </w:rPr>
              <w:t xml:space="preserve">воссоздавать </w:t>
            </w:r>
            <w:r w:rsidRPr="003379BA">
              <w:rPr>
                <w:rFonts w:ascii="Times New Roman" w:hAnsi="Times New Roman"/>
              </w:rPr>
              <w:t xml:space="preserve">текст по плану. </w:t>
            </w:r>
            <w:r w:rsidRPr="003379BA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3379BA">
              <w:rPr>
                <w:rFonts w:ascii="Times New Roman" w:hAnsi="Times New Roman"/>
              </w:rPr>
              <w:t xml:space="preserve">заглавие рассказа с темой и главной мыслью, </w:t>
            </w:r>
            <w:r w:rsidRPr="003379BA">
              <w:rPr>
                <w:rFonts w:ascii="Times New Roman" w:hAnsi="Times New Roman"/>
                <w:b/>
                <w:bCs/>
              </w:rPr>
              <w:t xml:space="preserve">отвечать </w:t>
            </w:r>
            <w:r w:rsidRPr="003379BA">
              <w:rPr>
                <w:rFonts w:ascii="Times New Roman" w:hAnsi="Times New Roman"/>
              </w:rPr>
              <w:t>на вопросы по содержанию. Оценивать свои достижения.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jc w:val="both"/>
              <w:rPr>
                <w:rFonts w:ascii="Times New Roman" w:hAnsi="Times New Roman"/>
              </w:rPr>
            </w:pPr>
            <w:hyperlink r:id="rId66" w:history="1">
              <w:r w:rsidR="00896564" w:rsidRPr="00D33023">
                <w:rPr>
                  <w:rStyle w:val="a7"/>
                  <w:rFonts w:ascii="Times New Roman" w:hAnsi="Times New Roman"/>
                </w:rPr>
                <w:t>https://ppt-online.org/754142?ysclid=lzgifslxi5996064246</w:t>
              </w:r>
            </w:hyperlink>
            <w:r w:rsidR="00896564" w:rsidRPr="00D33023">
              <w:rPr>
                <w:rFonts w:ascii="Times New Roman" w:hAnsi="Times New Roman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Л.Н. Толстой «Акула».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152-156)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spacing w:val="-14"/>
              </w:rPr>
            </w:pPr>
            <w:hyperlink r:id="rId67" w:history="1">
              <w:r w:rsidR="00896564" w:rsidRPr="00D33023">
                <w:rPr>
                  <w:rStyle w:val="a7"/>
                  <w:rFonts w:ascii="Times New Roman" w:hAnsi="Times New Roman"/>
                </w:rPr>
                <w:t>Материалы к уроку "</w:t>
              </w:r>
              <w:proofErr w:type="spellStart"/>
              <w:r w:rsidR="00896564" w:rsidRPr="00D33023">
                <w:rPr>
                  <w:rStyle w:val="a7"/>
                  <w:rFonts w:ascii="Times New Roman" w:hAnsi="Times New Roman"/>
                </w:rPr>
                <w:t>Л.Н.Толстой</w:t>
              </w:r>
              <w:proofErr w:type="spellEnd"/>
              <w:r w:rsidR="00896564" w:rsidRPr="00D33023">
                <w:rPr>
                  <w:rStyle w:val="a7"/>
                  <w:rFonts w:ascii="Times New Roman" w:hAnsi="Times New Roman"/>
                </w:rPr>
                <w:t xml:space="preserve"> "Акула" - Литературное чтение 3 класс (easyen.ru)</w:t>
              </w:r>
            </w:hyperlink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Л.Н. Толстой «Прыжок».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156-159)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68" w:history="1">
              <w:r w:rsidR="00896564" w:rsidRPr="00D33023">
                <w:rPr>
                  <w:rStyle w:val="a7"/>
                  <w:rFonts w:ascii="Times New Roman" w:hAnsi="Times New Roman"/>
                </w:rPr>
                <w:t>Презентация к уроку по теме "</w:t>
              </w:r>
              <w:proofErr w:type="spellStart"/>
              <w:r w:rsidR="00896564" w:rsidRPr="00D33023">
                <w:rPr>
                  <w:rStyle w:val="a7"/>
                  <w:rFonts w:ascii="Times New Roman" w:hAnsi="Times New Roman"/>
                </w:rPr>
                <w:t>Л.Н.Толстой</w:t>
              </w:r>
              <w:proofErr w:type="spellEnd"/>
              <w:r w:rsidR="00896564" w:rsidRPr="00D33023">
                <w:rPr>
                  <w:rStyle w:val="a7"/>
                  <w:rFonts w:ascii="Times New Roman" w:hAnsi="Times New Roman"/>
                </w:rPr>
                <w:t xml:space="preserve"> "Прыжок" - Литературное чтение 3 класс (easyen.ru)</w:t>
              </w:r>
            </w:hyperlink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Л.Н. Толстой «Лев и собачка»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160-162)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69" w:history="1">
              <w:r w:rsidR="00896564" w:rsidRPr="00D33023">
                <w:rPr>
                  <w:rStyle w:val="a7"/>
                  <w:rFonts w:ascii="Times New Roman" w:hAnsi="Times New Roman"/>
                </w:rPr>
                <w:t>Материалы к уроку по теме "</w:t>
              </w:r>
              <w:proofErr w:type="spellStart"/>
              <w:r w:rsidR="00896564" w:rsidRPr="00D33023">
                <w:rPr>
                  <w:rStyle w:val="a7"/>
                  <w:rFonts w:ascii="Times New Roman" w:hAnsi="Times New Roman"/>
                </w:rPr>
                <w:t>Л.Н.Толстой</w:t>
              </w:r>
              <w:proofErr w:type="spellEnd"/>
              <w:r w:rsidR="00896564" w:rsidRPr="00D33023">
                <w:rPr>
                  <w:rStyle w:val="a7"/>
                  <w:rFonts w:ascii="Times New Roman" w:hAnsi="Times New Roman"/>
                </w:rPr>
                <w:t xml:space="preserve"> "Лев и собачка" - Литературное чтение 3 класс (easyen.ru)</w:t>
              </w:r>
            </w:hyperlink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403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B41766">
              <w:rPr>
                <w:rFonts w:ascii="Times New Roman" w:hAnsi="Times New Roman"/>
                <w:color w:val="000000"/>
              </w:rPr>
              <w:t>Развитие речи.</w:t>
            </w:r>
            <w:r w:rsidRPr="00D33023">
              <w:rPr>
                <w:rFonts w:ascii="Times New Roman" w:hAnsi="Times New Roman"/>
                <w:color w:val="000000"/>
              </w:rPr>
              <w:t xml:space="preserve"> Обучение</w:t>
            </w:r>
            <w:r w:rsidR="00A4038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403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пересказу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(подробному и выборочному).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70" w:history="1">
              <w:r w:rsidR="00896564" w:rsidRPr="00D33023">
                <w:rPr>
                  <w:rStyle w:val="a7"/>
                  <w:rFonts w:ascii="Times New Roman" w:hAnsi="Times New Roman"/>
                </w:rPr>
                <w:t>Урок риторики по теме "Краткий пересказ" - Литературное чтение 3 класс (easyen.ru)</w:t>
              </w:r>
            </w:hyperlink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Л.Н. Толстой «Какая бывает роса на траве», «Куда девается вода из моря?»</w:t>
            </w:r>
            <w:r w:rsidR="00B53CA7">
              <w:rPr>
                <w:rFonts w:ascii="Times New Roman" w:hAnsi="Times New Roman"/>
                <w:color w:val="000000"/>
              </w:rPr>
              <w:t xml:space="preserve"> </w:t>
            </w:r>
            <w:r w:rsidRPr="00D33023">
              <w:rPr>
                <w:rFonts w:ascii="Times New Roman" w:hAnsi="Times New Roman"/>
                <w:color w:val="000000"/>
              </w:rPr>
              <w:t xml:space="preserve">Сравнение </w:t>
            </w:r>
            <w:r w:rsidR="00B53CA7">
              <w:rPr>
                <w:rFonts w:ascii="Times New Roman" w:hAnsi="Times New Roman"/>
                <w:color w:val="000000"/>
              </w:rPr>
              <w:t xml:space="preserve">    </w:t>
            </w:r>
            <w:r w:rsidRPr="00D33023">
              <w:rPr>
                <w:rFonts w:ascii="Times New Roman" w:hAnsi="Times New Roman"/>
                <w:color w:val="000000"/>
              </w:rPr>
              <w:t>текстов.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162-163)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71" w:history="1">
              <w:r w:rsidR="00896564" w:rsidRPr="00D33023">
                <w:rPr>
                  <w:rStyle w:val="a7"/>
                  <w:rFonts w:ascii="Times New Roman" w:hAnsi="Times New Roman"/>
                </w:rPr>
                <w:t xml:space="preserve">Урок чтения 3 класс </w:t>
              </w:r>
              <w:proofErr w:type="spellStart"/>
              <w:r w:rsidR="00896564" w:rsidRPr="00D33023">
                <w:rPr>
                  <w:rStyle w:val="a7"/>
                  <w:rFonts w:ascii="Times New Roman" w:hAnsi="Times New Roman"/>
                </w:rPr>
                <w:t>Л.Н.Толстой</w:t>
              </w:r>
              <w:proofErr w:type="spellEnd"/>
              <w:r w:rsidR="00896564" w:rsidRPr="00D33023">
                <w:rPr>
                  <w:rStyle w:val="a7"/>
                  <w:rFonts w:ascii="Times New Roman" w:hAnsi="Times New Roman"/>
                </w:rPr>
                <w:t xml:space="preserve"> "Какая бывает роса на траве" и "Куда девается вода из моря" - </w:t>
              </w:r>
              <w:proofErr w:type="spellStart"/>
              <w:r w:rsidR="00896564" w:rsidRPr="00D33023">
                <w:rPr>
                  <w:rStyle w:val="a7"/>
                  <w:rFonts w:ascii="Times New Roman" w:hAnsi="Times New Roman"/>
                </w:rPr>
                <w:t>YouTube</w:t>
              </w:r>
              <w:proofErr w:type="spellEnd"/>
            </w:hyperlink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A403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Обобщающий урок по разделу «Великие </w:t>
            </w:r>
          </w:p>
          <w:p w:rsidR="00A403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русские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писатели».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164-166)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72" w:history="1">
              <w:r w:rsidR="00896564" w:rsidRPr="00D33023">
                <w:rPr>
                  <w:rStyle w:val="a7"/>
                  <w:rFonts w:ascii="Times New Roman" w:hAnsi="Times New Roman"/>
                </w:rPr>
                <w:t>КВН на тему "Великие русские писатели" (multiurok.ru)</w:t>
              </w:r>
            </w:hyperlink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510F85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Внеклассное чтение. Рассказы Л. Толстого для детей</w:t>
            </w:r>
            <w:r w:rsidR="00510F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Дополнительный материал.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 Поэтическая тетрадь 2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D33023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(6 часов)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Н.А. Некрасов «Славная осень!»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167-168)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896564" w:rsidRPr="0004019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40193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040193">
              <w:rPr>
                <w:rFonts w:ascii="Times New Roman" w:hAnsi="Times New Roman"/>
              </w:rPr>
              <w:t xml:space="preserve">содержание раздела. </w:t>
            </w:r>
            <w:r w:rsidRPr="00040193">
              <w:rPr>
                <w:rFonts w:ascii="Times New Roman" w:hAnsi="Times New Roman"/>
                <w:b/>
                <w:bCs/>
              </w:rPr>
              <w:t>Восприн</w:t>
            </w:r>
            <w:r w:rsidR="00FE7424" w:rsidRPr="00040193">
              <w:rPr>
                <w:rFonts w:ascii="Times New Roman" w:hAnsi="Times New Roman"/>
                <w:b/>
                <w:bCs/>
              </w:rPr>
              <w:t>и</w:t>
            </w:r>
            <w:r w:rsidRPr="00040193">
              <w:rPr>
                <w:rFonts w:ascii="Times New Roman" w:hAnsi="Times New Roman"/>
                <w:b/>
                <w:bCs/>
              </w:rPr>
              <w:t xml:space="preserve">мать </w:t>
            </w:r>
            <w:r w:rsidRPr="00040193">
              <w:rPr>
                <w:rFonts w:ascii="Times New Roman" w:hAnsi="Times New Roman"/>
              </w:rPr>
              <w:t xml:space="preserve">стихи на слух. </w:t>
            </w:r>
            <w:r w:rsidRPr="0004019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040193">
              <w:rPr>
                <w:rFonts w:ascii="Times New Roman" w:hAnsi="Times New Roman"/>
              </w:rPr>
              <w:t xml:space="preserve">стихотворение, выражая авторское настроение. </w:t>
            </w:r>
            <w:r w:rsidRPr="00040193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040193">
              <w:rPr>
                <w:rFonts w:ascii="Times New Roman" w:hAnsi="Times New Roman"/>
              </w:rPr>
              <w:t xml:space="preserve">текст-описание и текст-повествование. </w:t>
            </w:r>
            <w:r w:rsidRPr="00040193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040193">
              <w:rPr>
                <w:rFonts w:ascii="Times New Roman" w:hAnsi="Times New Roman"/>
              </w:rPr>
              <w:t xml:space="preserve">средства художественной выразительности: сравнения, эпитеты, олицетворения. </w:t>
            </w:r>
            <w:r w:rsidRPr="00040193">
              <w:rPr>
                <w:rFonts w:ascii="Times New Roman" w:hAnsi="Times New Roman"/>
                <w:b/>
                <w:bCs/>
              </w:rPr>
              <w:t xml:space="preserve">Следить </w:t>
            </w:r>
            <w:r w:rsidRPr="00040193">
              <w:rPr>
                <w:rFonts w:ascii="Times New Roman" w:hAnsi="Times New Roman"/>
              </w:rPr>
              <w:t xml:space="preserve">за выражением и развитием чувства в лирическом произведении. </w:t>
            </w:r>
            <w:r w:rsidRPr="00040193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040193">
              <w:rPr>
                <w:rFonts w:ascii="Times New Roman" w:hAnsi="Times New Roman"/>
              </w:rPr>
              <w:t xml:space="preserve">смысл непонятных слов и выражений с опорой на текст, с помощью словаря в учебнике или толкового словаря. </w:t>
            </w:r>
            <w:r w:rsidRPr="00040193">
              <w:rPr>
                <w:rFonts w:ascii="Times New Roman" w:hAnsi="Times New Roman"/>
                <w:b/>
                <w:bCs/>
              </w:rPr>
              <w:t xml:space="preserve">Высказывать </w:t>
            </w:r>
            <w:r w:rsidRPr="00040193">
              <w:rPr>
                <w:rFonts w:ascii="Times New Roman" w:hAnsi="Times New Roman"/>
              </w:rPr>
              <w:t xml:space="preserve">свои собственные впечатления о прочитанном стихотворении. </w:t>
            </w:r>
            <w:r w:rsidRPr="00040193">
              <w:rPr>
                <w:rFonts w:ascii="Times New Roman" w:hAnsi="Times New Roman"/>
                <w:b/>
                <w:bCs/>
              </w:rPr>
              <w:t xml:space="preserve">Создавать </w:t>
            </w:r>
            <w:r w:rsidRPr="00040193">
              <w:rPr>
                <w:rFonts w:ascii="Times New Roman" w:hAnsi="Times New Roman"/>
              </w:rPr>
              <w:t xml:space="preserve">словесные картины по тексту стихотворения. </w:t>
            </w:r>
            <w:r w:rsidRPr="0004019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040193">
              <w:rPr>
                <w:rFonts w:ascii="Times New Roman" w:hAnsi="Times New Roman"/>
              </w:rPr>
              <w:t xml:space="preserve">стихи выразительно, заучивать наизусть. </w:t>
            </w:r>
            <w:r w:rsidRPr="00040193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040193">
              <w:rPr>
                <w:rFonts w:ascii="Times New Roman" w:hAnsi="Times New Roman"/>
              </w:rPr>
              <w:t>свои достижения.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73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https://easyen.ru/load/chtenie/3_klass/n_a_nekrasov_slavnaja_osen/390-1-0-37509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C1925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Н.А. Некрасов «Не ветер </w:t>
            </w:r>
          </w:p>
          <w:p w:rsidR="009C1925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бушует над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бором…»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169-170)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74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https://easyen.ru/load/metodika/video/videorolik_n_a_nekrasov_ne_veter_bushuet_nad_borom/5-1-0-49520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Н.А. Некрасов «Дедушка Мазай и зайцы».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170-172)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75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https://easyen.ru/load/chtenie/3_klass/video_kniga_k_stikhotvoreniju_n_a_nekrasova_dedushka_mazaj_i_zajcy/390-1-0-61306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К. Бальмонт «Золотое слово».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173)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76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https://ppt-online.org/846146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C1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И. Бунин </w:t>
            </w:r>
          </w:p>
          <w:p w:rsidR="009C1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«Детство»,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«Полевые цветы», «Густой зеленый ельник у дороги».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174-177)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77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https://ppt-online.org/1039468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C1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Обобщение по разделу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«Поэтическая тетрадь 2».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178)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78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https://nsportal.ru/nachalnaya-shkola/chtenie/2016/01/28/obobshchayushchiy-urok-igra-po-razdelu-poeticheskaya-tetrad-2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Литературные сказки 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(9 часов)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pacing w:val="-14"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C1925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Д. Мамин-Сибиряк. </w:t>
            </w:r>
          </w:p>
          <w:p w:rsidR="009C1925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«</w:t>
            </w:r>
            <w:proofErr w:type="spellStart"/>
            <w:r w:rsidRPr="00D33023">
              <w:rPr>
                <w:rFonts w:ascii="Times New Roman" w:hAnsi="Times New Roman"/>
              </w:rPr>
              <w:t>Алёнушкины</w:t>
            </w:r>
            <w:proofErr w:type="spellEnd"/>
            <w:r w:rsidRPr="00D33023">
              <w:rPr>
                <w:rFonts w:ascii="Times New Roman" w:hAnsi="Times New Roman"/>
              </w:rPr>
              <w:t xml:space="preserve"> сказки».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Присказка.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(стр179-182)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BB7639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7639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BB7639">
              <w:rPr>
                <w:rFonts w:ascii="Times New Roman" w:hAnsi="Times New Roman"/>
              </w:rPr>
              <w:t xml:space="preserve">содержание раздела. </w:t>
            </w:r>
            <w:r w:rsidRPr="00BB7639">
              <w:rPr>
                <w:rFonts w:ascii="Times New Roman" w:hAnsi="Times New Roman"/>
                <w:b/>
                <w:bCs/>
              </w:rPr>
              <w:t xml:space="preserve">Воспринимать </w:t>
            </w:r>
            <w:r w:rsidRPr="00BB7639">
              <w:rPr>
                <w:rFonts w:ascii="Times New Roman" w:hAnsi="Times New Roman"/>
              </w:rPr>
              <w:t xml:space="preserve">на слух тексты литературных сказок, </w:t>
            </w:r>
            <w:r w:rsidRPr="00BB7639">
              <w:rPr>
                <w:rFonts w:ascii="Times New Roman" w:hAnsi="Times New Roman"/>
                <w:b/>
                <w:bCs/>
              </w:rPr>
              <w:t xml:space="preserve">высказывать </w:t>
            </w:r>
            <w:r w:rsidRPr="00BB7639">
              <w:rPr>
                <w:rFonts w:ascii="Times New Roman" w:hAnsi="Times New Roman"/>
              </w:rPr>
              <w:t xml:space="preserve">своё мнение, отношение. </w:t>
            </w:r>
            <w:r w:rsidRPr="00BB7639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BB7639">
              <w:rPr>
                <w:rFonts w:ascii="Times New Roman" w:hAnsi="Times New Roman"/>
              </w:rPr>
              <w:t xml:space="preserve">сказку вслух и про себя, </w:t>
            </w:r>
            <w:r w:rsidRPr="00BB7639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BB7639">
              <w:rPr>
                <w:rFonts w:ascii="Times New Roman" w:hAnsi="Times New Roman"/>
              </w:rPr>
              <w:t xml:space="preserve">приёмы выразительного чтения при перечитывании сказки. </w:t>
            </w:r>
            <w:r w:rsidRPr="00BB7639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BB7639">
              <w:rPr>
                <w:rFonts w:ascii="Times New Roman" w:hAnsi="Times New Roman"/>
              </w:rPr>
              <w:t xml:space="preserve">содержание литературной и народной сказок, </w:t>
            </w:r>
            <w:r w:rsidRPr="00BB7639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BB7639">
              <w:rPr>
                <w:rFonts w:ascii="Times New Roman" w:hAnsi="Times New Roman"/>
              </w:rPr>
              <w:t xml:space="preserve">нравственный смысл сказки. </w:t>
            </w:r>
            <w:r w:rsidRPr="00BB7639">
              <w:rPr>
                <w:rFonts w:ascii="Times New Roman" w:hAnsi="Times New Roman"/>
                <w:b/>
                <w:bCs/>
              </w:rPr>
              <w:t xml:space="preserve">Наблюдать </w:t>
            </w:r>
            <w:r w:rsidRPr="00BB7639">
              <w:rPr>
                <w:rFonts w:ascii="Times New Roman" w:hAnsi="Times New Roman"/>
              </w:rPr>
              <w:t xml:space="preserve">за развитием и последовательностью событий в литературных сказках. </w:t>
            </w:r>
            <w:r w:rsidRPr="00BB7639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BB7639">
              <w:rPr>
                <w:rFonts w:ascii="Times New Roman" w:hAnsi="Times New Roman"/>
              </w:rPr>
              <w:t xml:space="preserve">значения разных слов с опорой на текст, с помощью словаря в </w:t>
            </w:r>
            <w:r w:rsidRPr="00BB7639">
              <w:rPr>
                <w:rFonts w:ascii="Times New Roman" w:hAnsi="Times New Roman"/>
              </w:rPr>
              <w:lastRenderedPageBreak/>
              <w:t xml:space="preserve">учебнике или толкового словаря. </w:t>
            </w:r>
          </w:p>
          <w:p w:rsidR="00896564" w:rsidRPr="00BB7639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B7639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BB7639">
              <w:rPr>
                <w:rFonts w:ascii="Times New Roman" w:hAnsi="Times New Roman"/>
              </w:rPr>
              <w:t xml:space="preserve">героев литературной сказки, характеризовать их, используя текст сказки. </w:t>
            </w:r>
            <w:r w:rsidRPr="00BB7639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BB7639">
              <w:rPr>
                <w:rFonts w:ascii="Times New Roman" w:hAnsi="Times New Roman"/>
              </w:rPr>
              <w:t xml:space="preserve">авторское отношение к изображаемому. </w:t>
            </w:r>
            <w:r w:rsidRPr="00BB7639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BB7639">
              <w:rPr>
                <w:rFonts w:ascii="Times New Roman" w:hAnsi="Times New Roman"/>
              </w:rPr>
              <w:t xml:space="preserve">сказку в лицах. </w:t>
            </w:r>
            <w:r w:rsidRPr="00BB7639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BB7639">
              <w:rPr>
                <w:rFonts w:ascii="Times New Roman" w:hAnsi="Times New Roman"/>
              </w:rPr>
              <w:t xml:space="preserve">себя и самостоятельно </w:t>
            </w:r>
            <w:r w:rsidRPr="00BB7639">
              <w:rPr>
                <w:rFonts w:ascii="Times New Roman" w:hAnsi="Times New Roman"/>
                <w:b/>
                <w:bCs/>
              </w:rPr>
              <w:t>оценивать</w:t>
            </w:r>
            <w:r w:rsidRPr="00BB7639">
              <w:rPr>
                <w:rFonts w:ascii="Times New Roman" w:hAnsi="Times New Roman"/>
              </w:rPr>
              <w:t xml:space="preserve"> свои достижения на основе диагностической работы, представленной в учебнике.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79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https://multiurok.ru/files/prezentatsiia-alionushkiny-skazki.html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C1925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Д. Мамин-Сибиряк. «Сказка про Храброго зайца – длинные уши, косые глаза,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короткий хвост».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183-187)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80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https://multiurok.ru/index.php/files/prezentatsiia-mamin-sibiriak-skazka-pro-khrabrog-1.html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57</w:t>
            </w:r>
            <w:r>
              <w:rPr>
                <w:rFonts w:ascii="Times New Roman" w:hAnsi="Times New Roman"/>
                <w:b/>
                <w:bCs/>
              </w:rPr>
              <w:t>-58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C1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В. Гаршин.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«Лягушка-путешественница».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188-195)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81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https://easyen.ru/load/chtenie/3_klass/prezentacija_k_uroku_v_m_garshin_ljagushka_puteshestvennica/390-1-0-67719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lastRenderedPageBreak/>
              <w:t>5</w:t>
            </w:r>
            <w:r>
              <w:rPr>
                <w:rFonts w:ascii="Times New Roman" w:hAnsi="Times New Roman"/>
                <w:b/>
                <w:bCs/>
              </w:rPr>
              <w:t>9-</w:t>
            </w:r>
            <w:r w:rsidRPr="00D33023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C1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В. Одоевский «Мороз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Иванович».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196-208)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82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https://multiurok.ru/files/prezentatsiia-odoevskii-moroz-ivanovich.html?login=ok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  <w:p w:rsidR="00896564" w:rsidRPr="00D33023" w:rsidRDefault="00896564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</w:p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83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https://easyen.ru/load/chtenie/3_klass/interaktivnyj_test_po_literaturnomu_chteniju_moroz_ivanovich/390-1-0-67884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C1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Внеклассное чтение. </w:t>
            </w:r>
          </w:p>
          <w:p w:rsidR="009C1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Авторские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литературные сказки.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r w:rsidRPr="00D33023">
              <w:rPr>
                <w:rFonts w:ascii="Times New Roman" w:hAnsi="Times New Roman"/>
                <w:spacing w:val="-14"/>
              </w:rPr>
              <w:t>Дополнительный материал.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6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C1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Обобщение по разделу </w:t>
            </w:r>
          </w:p>
          <w:p w:rsidR="00FD6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«Литературные </w:t>
            </w:r>
          </w:p>
          <w:p w:rsidR="00FD692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сказки».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Литер</w:t>
            </w:r>
            <w:r w:rsidR="00FD6925">
              <w:rPr>
                <w:rFonts w:ascii="Times New Roman" w:hAnsi="Times New Roman"/>
                <w:color w:val="000000"/>
              </w:rPr>
              <w:t>а</w:t>
            </w:r>
            <w:r w:rsidRPr="00D33023">
              <w:rPr>
                <w:rFonts w:ascii="Times New Roman" w:hAnsi="Times New Roman"/>
                <w:color w:val="000000"/>
              </w:rPr>
              <w:t>турная викторина.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FD6925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209-213)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84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https://easyen.ru/load/chtenie/3_klass/interaktivnyj_test_dlja_3_klassa_po_razdelu_literaturnye_skazki/390-1-0-80524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FD6925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Резервны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D33023">
              <w:rPr>
                <w:rFonts w:ascii="Times New Roman" w:hAnsi="Times New Roman"/>
                <w:color w:val="000000"/>
              </w:rPr>
              <w:t xml:space="preserve"> урок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D33023">
              <w:rPr>
                <w:rFonts w:ascii="Times New Roman" w:hAnsi="Times New Roman"/>
                <w:b/>
                <w:bCs/>
              </w:rPr>
              <w:t>3 четверть: 42 часа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</w:p>
          <w:p w:rsidR="00896564" w:rsidRPr="00D33023" w:rsidRDefault="00896564" w:rsidP="00896564">
            <w:pPr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D33023">
              <w:rPr>
                <w:rFonts w:ascii="Times New Roman" w:hAnsi="Times New Roman"/>
                <w:b/>
                <w:color w:val="000000"/>
                <w:u w:val="single"/>
              </w:rPr>
              <w:t>Часть 2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Были-небылицы 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(10 часов)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65-66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C9214B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М.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</w:rPr>
              <w:t xml:space="preserve">Горький «Случай с </w:t>
            </w:r>
            <w:r w:rsidR="00946B35">
              <w:rPr>
                <w:rFonts w:ascii="Times New Roman" w:hAnsi="Times New Roman"/>
              </w:rPr>
              <w:t xml:space="preserve">      </w:t>
            </w:r>
            <w:proofErr w:type="spellStart"/>
            <w:r w:rsidRPr="00D3302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вс</w:t>
            </w:r>
            <w:r w:rsidRPr="00D33023">
              <w:rPr>
                <w:rFonts w:ascii="Times New Roman" w:hAnsi="Times New Roman"/>
              </w:rPr>
              <w:t>ейкой</w:t>
            </w:r>
            <w:proofErr w:type="spellEnd"/>
            <w:r w:rsidRPr="00D33023">
              <w:rPr>
                <w:rFonts w:ascii="Times New Roman" w:hAnsi="Times New Roman"/>
              </w:rPr>
              <w:t xml:space="preserve">». Прием </w:t>
            </w:r>
          </w:p>
          <w:p w:rsidR="00C9214B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сравнения в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литературе.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3-11)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56" w:type="dxa"/>
            <w:vMerge w:val="restart"/>
          </w:tcPr>
          <w:p w:rsidR="00946B35" w:rsidRPr="000B398A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398A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0B398A">
              <w:rPr>
                <w:rFonts w:ascii="Times New Roman" w:hAnsi="Times New Roman"/>
              </w:rPr>
              <w:t xml:space="preserve">содержание раздела.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0B398A">
              <w:rPr>
                <w:rFonts w:ascii="Times New Roman" w:hAnsi="Times New Roman"/>
              </w:rPr>
              <w:t xml:space="preserve">особенности сказки и рассказа.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Различать </w:t>
            </w:r>
            <w:r w:rsidRPr="000B398A">
              <w:rPr>
                <w:rFonts w:ascii="Times New Roman" w:hAnsi="Times New Roman"/>
              </w:rPr>
              <w:t xml:space="preserve">вымышленные события и реальные. </w:t>
            </w:r>
          </w:p>
          <w:p w:rsidR="00896564" w:rsidRPr="000B398A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398A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0B398A">
              <w:rPr>
                <w:rFonts w:ascii="Times New Roman" w:hAnsi="Times New Roman"/>
              </w:rPr>
              <w:t xml:space="preserve">нравственный смысл поступков героя.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Выражать </w:t>
            </w:r>
            <w:r w:rsidRPr="000B398A">
              <w:rPr>
                <w:rFonts w:ascii="Times New Roman" w:hAnsi="Times New Roman"/>
              </w:rPr>
              <w:t xml:space="preserve">собственное отношение к поступкам героев в сказочных и реальных событиях.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0B398A">
              <w:rPr>
                <w:rFonts w:ascii="Times New Roman" w:hAnsi="Times New Roman"/>
              </w:rPr>
              <w:t xml:space="preserve">средства художественной выразительности в прозаическом тексте.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Составлять </w:t>
            </w:r>
            <w:r w:rsidRPr="000B398A">
              <w:rPr>
                <w:rFonts w:ascii="Times New Roman" w:hAnsi="Times New Roman"/>
              </w:rPr>
              <w:t xml:space="preserve">план для краткого и полного пересказов.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Пересказывать </w:t>
            </w:r>
            <w:r w:rsidRPr="000B398A">
              <w:rPr>
                <w:rFonts w:ascii="Times New Roman" w:hAnsi="Times New Roman"/>
              </w:rPr>
              <w:t xml:space="preserve">текст подробно и кратко, выборочно.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0B398A">
              <w:rPr>
                <w:rFonts w:ascii="Times New Roman" w:hAnsi="Times New Roman"/>
              </w:rPr>
              <w:t xml:space="preserve">характеристики героев произведения с опорой на текст.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Рассказывать </w:t>
            </w:r>
            <w:r w:rsidRPr="000B398A">
              <w:rPr>
                <w:rFonts w:ascii="Times New Roman" w:hAnsi="Times New Roman"/>
              </w:rPr>
              <w:t xml:space="preserve">о прочитанных книгах. Самостоятельно </w:t>
            </w:r>
            <w:r w:rsidRPr="000B398A">
              <w:rPr>
                <w:rFonts w:ascii="Times New Roman" w:hAnsi="Times New Roman"/>
                <w:b/>
                <w:bCs/>
              </w:rPr>
              <w:t xml:space="preserve">придумывать </w:t>
            </w:r>
            <w:r w:rsidRPr="000B398A">
              <w:rPr>
                <w:rFonts w:ascii="Times New Roman" w:hAnsi="Times New Roman"/>
              </w:rPr>
              <w:t xml:space="preserve">сказочные и реальные истории.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0B398A">
              <w:rPr>
                <w:rFonts w:ascii="Times New Roman" w:hAnsi="Times New Roman"/>
              </w:rPr>
              <w:t xml:space="preserve">в тексте слова и выражения, подтверждающие высказанную мысль. </w:t>
            </w:r>
            <w:r w:rsidRPr="000B398A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0B398A">
              <w:rPr>
                <w:rFonts w:ascii="Times New Roman" w:hAnsi="Times New Roman"/>
              </w:rPr>
              <w:t>сказку выразительно по ролям.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85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https://easyen.ru/load/chtenie/3_klass/m_gorkij_sluchaj_s_evsejkoj/390-1-0-38163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67-69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К. Паустовский «Растрёпанный воробей».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12-24)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widowControl w:val="0"/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  <w:spacing w:val="-14"/>
              </w:rPr>
            </w:pPr>
            <w:r w:rsidRPr="00D33023">
              <w:rPr>
                <w:rStyle w:val="a7"/>
                <w:rFonts w:ascii="Times New Roman" w:hAnsi="Times New Roman"/>
                <w:spacing w:val="-14"/>
              </w:rPr>
              <w:t>https://easyen.ru/load/chtenie/3_klass/prezentacija_rastrepannyj_vorobej/390-1-0-15875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70-71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А. Куприн «Слон».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25-40)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86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https://easyen.ru/load/chtenie/3_klass/a_i_kuprin_slon/390-1-0-29079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C9214B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Развитие речи. Обучение </w:t>
            </w:r>
          </w:p>
          <w:p w:rsidR="00C9214B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краткому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пересказу по плану. Виды плана.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49-41)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87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https://easyen.ru/load/chtenie/3_klass/urok_ritoriki_tema_kratkij_pereskaz/390-1-0-2278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88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https://multiurok.ru/files/priezientatsiia-obuchieniie-pierieskazu.html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Обобщение по разделу «Были-небылицы».</w:t>
            </w:r>
          </w:p>
          <w:p w:rsidR="00CE3DB0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42-44)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89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https://easyen.ru/load/chtenie/3_klass/byli_nebylicy/390-1-0-50308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lastRenderedPageBreak/>
              <w:t>74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46B35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Внеклассное чтение. </w:t>
            </w:r>
          </w:p>
          <w:p w:rsidR="00C9214B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К.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3023">
              <w:rPr>
                <w:rFonts w:ascii="Times New Roman" w:hAnsi="Times New Roman"/>
                <w:color w:val="000000"/>
              </w:rPr>
              <w:t xml:space="preserve">Паустовский «Дремучий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медведь».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90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https://nukadeti.ru/skazki/dremuchij-medved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Поэтическая тетрадь 1 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(6 часов)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С. Чёрный «Что ты тискаешь утёнка?»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45-47)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896564" w:rsidRPr="000B4FA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B4FA3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0B4FA3">
              <w:rPr>
                <w:rFonts w:ascii="Times New Roman" w:hAnsi="Times New Roman"/>
              </w:rPr>
              <w:t xml:space="preserve">содержание раздела. </w:t>
            </w:r>
            <w:r w:rsidRPr="000B4FA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0B4FA3">
              <w:rPr>
                <w:rFonts w:ascii="Times New Roman" w:hAnsi="Times New Roman"/>
              </w:rPr>
              <w:t xml:space="preserve">стихотворение, отражая настроение. </w:t>
            </w:r>
            <w:r w:rsidRPr="000B4FA3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0B4FA3">
              <w:rPr>
                <w:rFonts w:ascii="Times New Roman" w:hAnsi="Times New Roman"/>
              </w:rPr>
              <w:t xml:space="preserve">в стихотворениях яркие, образные слова и выражения. </w:t>
            </w:r>
            <w:r w:rsidRPr="000B4FA3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0B4FA3">
              <w:rPr>
                <w:rFonts w:ascii="Times New Roman" w:hAnsi="Times New Roman"/>
              </w:rPr>
              <w:t xml:space="preserve">стихи разных поэтов на одну и ту же тему. </w:t>
            </w:r>
            <w:r w:rsidRPr="000B4FA3">
              <w:rPr>
                <w:rFonts w:ascii="Times New Roman" w:hAnsi="Times New Roman"/>
                <w:b/>
                <w:bCs/>
              </w:rPr>
              <w:t xml:space="preserve">Выбирать </w:t>
            </w:r>
            <w:r w:rsidRPr="000B4FA3">
              <w:rPr>
                <w:rFonts w:ascii="Times New Roman" w:hAnsi="Times New Roman"/>
              </w:rPr>
              <w:t xml:space="preserve">стихи по своему вкусу и </w:t>
            </w:r>
            <w:r w:rsidRPr="000B4FA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0B4FA3">
              <w:rPr>
                <w:rFonts w:ascii="Times New Roman" w:hAnsi="Times New Roman"/>
              </w:rPr>
              <w:t xml:space="preserve">их выразительно. </w:t>
            </w:r>
            <w:r w:rsidRPr="000B4FA3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0B4FA3">
              <w:rPr>
                <w:rFonts w:ascii="Times New Roman" w:hAnsi="Times New Roman"/>
              </w:rPr>
              <w:t xml:space="preserve">смысл выражений с опорой на текст. </w:t>
            </w:r>
            <w:r w:rsidRPr="000B4FA3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0B4FA3">
              <w:rPr>
                <w:rFonts w:ascii="Times New Roman" w:hAnsi="Times New Roman"/>
              </w:rPr>
              <w:t xml:space="preserve">авторское отношение к изображаемому. </w:t>
            </w:r>
            <w:r w:rsidRPr="000B4FA3">
              <w:rPr>
                <w:rFonts w:ascii="Times New Roman" w:hAnsi="Times New Roman"/>
                <w:b/>
                <w:bCs/>
              </w:rPr>
              <w:t xml:space="preserve">Придумывать </w:t>
            </w:r>
            <w:r w:rsidRPr="000B4FA3">
              <w:rPr>
                <w:rFonts w:ascii="Times New Roman" w:hAnsi="Times New Roman"/>
              </w:rPr>
              <w:t xml:space="preserve">стихотворные тексты. </w:t>
            </w:r>
            <w:r w:rsidRPr="000B4FA3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0B4FA3">
              <w:rPr>
                <w:rFonts w:ascii="Times New Roman" w:hAnsi="Times New Roman"/>
              </w:rPr>
              <w:t xml:space="preserve">правильность высказывания, сверяя его с текстом, самостоятельно </w:t>
            </w:r>
            <w:r w:rsidRPr="000B4FA3">
              <w:rPr>
                <w:rFonts w:ascii="Times New Roman" w:hAnsi="Times New Roman"/>
                <w:b/>
                <w:bCs/>
              </w:rPr>
              <w:t>оценивать</w:t>
            </w:r>
            <w:r w:rsidRPr="000B4FA3">
              <w:rPr>
                <w:rFonts w:ascii="Times New Roman" w:hAnsi="Times New Roman"/>
              </w:rPr>
              <w:t xml:space="preserve"> свои достижения.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91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https://nsportal.ru/nachalnaya-shkola/chtenie/2013/01/21/prezentatsiya-k-uroku-po-chteniyu-3-klass-po-teme-tvorchestvo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С. Чёрный «Воробей», «Слон»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47-49)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92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https://ppt-online.org/1078378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А. Блок «Ветхая избушка».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50-51)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93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https://easyen.ru/load/chtenie/2_klass/tema_uroka_stikhi_o_zime_a_blok_vetkhaja_izbushka_s_esenin_bereza_uchitel_zhuravleva_l_a/389-1-0-15554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А. Блок «Сны», «Ворона».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51-54)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94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https://ppt-online.org/1186009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79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C9214B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С. Есенин </w:t>
            </w:r>
          </w:p>
          <w:p w:rsidR="00C9214B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«Черёмуха». Обобщение по разделу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«Поэтическая тетрадь 1»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55-56)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</w:rPr>
            </w:pPr>
            <w:hyperlink r:id="rId95" w:history="1">
              <w:r w:rsidR="00896564" w:rsidRPr="00D33023">
                <w:rPr>
                  <w:rStyle w:val="a7"/>
                  <w:rFonts w:ascii="Times New Roman" w:hAnsi="Times New Roman"/>
                  <w:spacing w:val="-14"/>
                </w:rPr>
                <w:t>https://easyen.ru/load/chtenie/3_klass/s_esenin_cherjomukha/390-1-0-38497</w:t>
              </w:r>
            </w:hyperlink>
            <w:r w:rsidR="00896564" w:rsidRPr="00D33023">
              <w:rPr>
                <w:rFonts w:ascii="Times New Roman" w:hAnsi="Times New Roman"/>
                <w:spacing w:val="-14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C9214B" w:rsidRDefault="00896564" w:rsidP="00C9214B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Внеклассное </w:t>
            </w:r>
          </w:p>
          <w:p w:rsidR="00896564" w:rsidRPr="00D33023" w:rsidRDefault="00896564" w:rsidP="00C9214B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чтение.</w:t>
            </w:r>
            <w:r w:rsidR="00C9214B">
              <w:rPr>
                <w:rFonts w:ascii="Times New Roman" w:hAnsi="Times New Roman"/>
                <w:color w:val="000000"/>
              </w:rPr>
              <w:t xml:space="preserve"> </w:t>
            </w:r>
            <w:r w:rsidRPr="00D33023">
              <w:rPr>
                <w:rFonts w:ascii="Times New Roman" w:hAnsi="Times New Roman"/>
                <w:color w:val="000000"/>
              </w:rPr>
              <w:t>Стихи русских поэтов о природе.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Дополнительный материал.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Люби живое (15 часов)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М. Пришвин «Моя Родина».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57-59)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D33023">
              <w:rPr>
                <w:rFonts w:ascii="Times New Roman" w:hAnsi="Times New Roman"/>
              </w:rPr>
              <w:t xml:space="preserve">содержание раздела.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Планировать </w:t>
            </w:r>
            <w:r w:rsidRPr="00D33023">
              <w:rPr>
                <w:rFonts w:ascii="Times New Roman" w:hAnsi="Times New Roman"/>
              </w:rPr>
              <w:t>работу с произведением на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уроке, используя условные обозначения.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D33023">
              <w:rPr>
                <w:rFonts w:ascii="Times New Roman" w:hAnsi="Times New Roman"/>
              </w:rPr>
              <w:t xml:space="preserve">и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воспринимать </w:t>
            </w:r>
            <w:r w:rsidRPr="00D33023">
              <w:rPr>
                <w:rFonts w:ascii="Times New Roman" w:hAnsi="Times New Roman"/>
              </w:rPr>
              <w:t xml:space="preserve">на слух произведения.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D33023">
              <w:rPr>
                <w:rFonts w:ascii="Times New Roman" w:hAnsi="Times New Roman"/>
              </w:rPr>
              <w:t xml:space="preserve">жанр произведения.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D33023">
              <w:rPr>
                <w:rFonts w:ascii="Times New Roman" w:hAnsi="Times New Roman"/>
              </w:rPr>
              <w:t xml:space="preserve">нравственный смысл рассказов.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D33023">
              <w:rPr>
                <w:rFonts w:ascii="Times New Roman" w:hAnsi="Times New Roman"/>
              </w:rPr>
              <w:t xml:space="preserve">основную мысль рассказа.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Составлять </w:t>
            </w:r>
            <w:r w:rsidRPr="00D33023">
              <w:rPr>
                <w:rFonts w:ascii="Times New Roman" w:hAnsi="Times New Roman"/>
              </w:rPr>
              <w:t xml:space="preserve">план произведения.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Рассказывать </w:t>
            </w:r>
            <w:r w:rsidRPr="00D33023">
              <w:rPr>
                <w:rFonts w:ascii="Times New Roman" w:hAnsi="Times New Roman"/>
              </w:rPr>
              <w:t>о герое, подбирая из произведения слова-определения, характеризующие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</w:rPr>
              <w:t xml:space="preserve">его </w:t>
            </w:r>
            <w:r w:rsidRPr="00D33023">
              <w:rPr>
                <w:rFonts w:ascii="Times New Roman" w:hAnsi="Times New Roman"/>
              </w:rPr>
              <w:lastRenderedPageBreak/>
              <w:t>поступки и характер.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D33023">
              <w:rPr>
                <w:rFonts w:ascii="Times New Roman" w:hAnsi="Times New Roman"/>
              </w:rPr>
              <w:t xml:space="preserve">свои наблюдения за жизнью животных с рассказом автора.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Пересказывать </w:t>
            </w:r>
            <w:r w:rsidRPr="00D33023">
              <w:rPr>
                <w:rFonts w:ascii="Times New Roman" w:hAnsi="Times New Roman"/>
              </w:rPr>
              <w:t xml:space="preserve">произведение на основе плана.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Придумывать </w:t>
            </w:r>
            <w:r w:rsidRPr="00D33023">
              <w:rPr>
                <w:rFonts w:ascii="Times New Roman" w:hAnsi="Times New Roman"/>
              </w:rPr>
              <w:t>свои рассказы о животных.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D33023">
              <w:rPr>
                <w:rFonts w:ascii="Times New Roman" w:hAnsi="Times New Roman"/>
              </w:rPr>
              <w:t xml:space="preserve">составленный план, сверяя его с текстом и самостоятельно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D33023">
              <w:rPr>
                <w:rFonts w:ascii="Times New Roman" w:hAnsi="Times New Roman"/>
              </w:rPr>
              <w:t>свои достижения.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96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https://easyen.ru/load/chtenie/3_klass/prezentacija_k_uroku_po_teme_m_m_prishvin_moja_rodina/390-1-0-85420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Развитие речи. Составление устных </w:t>
            </w:r>
          </w:p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рассказов о </w:t>
            </w:r>
          </w:p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родине, о семье, о детстве на основе рас</w:t>
            </w:r>
            <w:r w:rsidR="00ED4AF8">
              <w:rPr>
                <w:rFonts w:ascii="Times New Roman" w:hAnsi="Times New Roman"/>
                <w:color w:val="000000"/>
              </w:rPr>
              <w:t>с</w:t>
            </w:r>
            <w:r w:rsidRPr="00D33023">
              <w:rPr>
                <w:rFonts w:ascii="Times New Roman" w:hAnsi="Times New Roman"/>
                <w:color w:val="000000"/>
              </w:rPr>
              <w:t xml:space="preserve">каза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М. Пришвина «Моя Родина».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97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https://ppt-online.org/749257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lastRenderedPageBreak/>
              <w:t>83-84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И. Соколов-</w:t>
            </w:r>
            <w:proofErr w:type="gramStart"/>
            <w:r w:rsidRPr="00D33023">
              <w:rPr>
                <w:rFonts w:ascii="Times New Roman" w:hAnsi="Times New Roman"/>
              </w:rPr>
              <w:t xml:space="preserve">Микитов </w:t>
            </w:r>
            <w:r w:rsidR="00ED4AF8"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</w:rPr>
              <w:t>«</w:t>
            </w:r>
            <w:proofErr w:type="spellStart"/>
            <w:proofErr w:type="gramEnd"/>
            <w:r w:rsidRPr="00D33023">
              <w:rPr>
                <w:rFonts w:ascii="Times New Roman" w:hAnsi="Times New Roman"/>
              </w:rPr>
              <w:t>Лист</w:t>
            </w:r>
            <w:r>
              <w:rPr>
                <w:rFonts w:ascii="Times New Roman" w:hAnsi="Times New Roman"/>
              </w:rPr>
              <w:t>о</w:t>
            </w:r>
            <w:r w:rsidR="00ED4AF8">
              <w:rPr>
                <w:rFonts w:ascii="Times New Roman" w:hAnsi="Times New Roman"/>
              </w:rPr>
              <w:t>-</w:t>
            </w:r>
            <w:r w:rsidRPr="00D33023">
              <w:rPr>
                <w:rFonts w:ascii="Times New Roman" w:hAnsi="Times New Roman"/>
              </w:rPr>
              <w:t>падничек</w:t>
            </w:r>
            <w:proofErr w:type="spellEnd"/>
            <w:r w:rsidRPr="00D33023">
              <w:rPr>
                <w:rFonts w:ascii="Times New Roman" w:hAnsi="Times New Roman"/>
              </w:rPr>
              <w:t>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60-67)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98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https://easyen.ru/load/chtenie/3_klass/i_s_sokolov_mikitov_listopadnichek/390-1-0-68466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85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3023">
              <w:rPr>
                <w:rFonts w:ascii="Times New Roman" w:hAnsi="Times New Roman"/>
                <w:color w:val="000000"/>
              </w:rPr>
              <w:t xml:space="preserve">Белов </w:t>
            </w:r>
          </w:p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«Малька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провин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D33023">
              <w:rPr>
                <w:rFonts w:ascii="Times New Roman" w:hAnsi="Times New Roman"/>
                <w:color w:val="000000"/>
              </w:rPr>
              <w:t>лась», «Ещё про Мальку».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68-72)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99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https://easyen.ru/load/chtenie/3_klass/interaktivnyj_test_po_literaturnomu_chteniju_pro_malku/390-1-0-68485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0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https://ppt-online.org/321821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86-87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3023">
              <w:rPr>
                <w:rFonts w:ascii="Times New Roman" w:hAnsi="Times New Roman"/>
                <w:color w:val="000000"/>
              </w:rPr>
              <w:t xml:space="preserve">Бианки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«Мышонок Пик».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73-82)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1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https://easyen.ru/load/chtenie/3_klass/interaktivnyj_test_po_literaturnomu_chteniju_myshonok_pik/390-1-0-68486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88-90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Б.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3023">
              <w:rPr>
                <w:rFonts w:ascii="Times New Roman" w:hAnsi="Times New Roman"/>
                <w:color w:val="000000"/>
              </w:rPr>
              <w:t>Житков «Про обезьянку».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83-97)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2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https://easyen.ru/load/chtenie/3_klass/interaktivnyj_test_po_literaturnomu_chteniju_pro_obezjanku/390-1-0-68487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91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В. Астафьев «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Капалуха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>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98-102)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3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https://easyen.ru/load/chtenie/3_klass/interaktivnyj_test_po_literaturnomu_chteniju_kapalukha/390-1-0-68488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92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В. Драгунский «Он живой и светится…»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102-106)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4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https://easyen.ru/load/chtenie/3_klass/interaktivnyj_test_po_literaturnomu_chteniju_on_zhivoj_i_svetitsja/390-1-0-68489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93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Развитие речи. Обучение </w:t>
            </w:r>
          </w:p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пересказу с </w:t>
            </w:r>
          </w:p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элементами </w:t>
            </w:r>
          </w:p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перевода </w:t>
            </w:r>
          </w:p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диалогов в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косвенную речь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D3302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5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https://multiurok.ru/index.php/files/tema-uroka-obuchenie-pereskazu-s-elementami-perevo.html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94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D4AF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Внеклассное чтение.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«Земля - наш дом родной»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 xml:space="preserve">Дополнительный материал.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95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Обобщение по разделу «Люби живое».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106-108)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E349F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6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https://easyen.ru/load/chtenie/3_klass/urok_konferencija_literaturnoe_chtenie_obobshhenie_po_razdelu_ljubi_zhivoe/390-1-0-11833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Поэтическая тетрадь 2 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(7 часов)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96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E349F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С. Маршак </w:t>
            </w:r>
          </w:p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«Гроза днём», «В лесу над </w:t>
            </w:r>
          </w:p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росистой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пол</w:t>
            </w:r>
            <w:r w:rsidR="008E349F">
              <w:rPr>
                <w:rFonts w:ascii="Times New Roman" w:hAnsi="Times New Roman"/>
                <w:color w:val="000000"/>
              </w:rPr>
              <w:t>я</w:t>
            </w:r>
            <w:r w:rsidRPr="00D33023">
              <w:rPr>
                <w:rFonts w:ascii="Times New Roman" w:hAnsi="Times New Roman"/>
                <w:color w:val="000000"/>
              </w:rPr>
              <w:t>ной»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109-111)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896564" w:rsidRPr="002763A9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D33023">
              <w:rPr>
                <w:rFonts w:ascii="Times New Roman" w:hAnsi="Times New Roman"/>
              </w:rPr>
              <w:t xml:space="preserve">содержание раздела.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Планировать </w:t>
            </w:r>
            <w:r w:rsidRPr="00D33023">
              <w:rPr>
                <w:rFonts w:ascii="Times New Roman" w:hAnsi="Times New Roman"/>
              </w:rPr>
              <w:t xml:space="preserve">работу на уроке, </w:t>
            </w:r>
            <w:r w:rsidRPr="00D33023">
              <w:rPr>
                <w:rFonts w:ascii="Times New Roman" w:hAnsi="Times New Roman"/>
                <w:b/>
                <w:bCs/>
              </w:rPr>
              <w:t>осмысливать</w:t>
            </w:r>
            <w:r w:rsidRPr="00D33023">
              <w:rPr>
                <w:rFonts w:ascii="Times New Roman" w:hAnsi="Times New Roman"/>
              </w:rPr>
              <w:t xml:space="preserve"> цели чтения.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D33023">
              <w:rPr>
                <w:rFonts w:ascii="Times New Roman" w:hAnsi="Times New Roman"/>
              </w:rPr>
              <w:t xml:space="preserve">и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воспринимать </w:t>
            </w:r>
            <w:r w:rsidRPr="00D33023">
              <w:rPr>
                <w:rFonts w:ascii="Times New Roman" w:hAnsi="Times New Roman"/>
              </w:rPr>
              <w:t xml:space="preserve">на слух лирические тексты.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D33023">
              <w:rPr>
                <w:rFonts w:ascii="Times New Roman" w:hAnsi="Times New Roman"/>
              </w:rPr>
              <w:t xml:space="preserve">стихотворения, отражая позицию автора и своё отношение к изображаемому.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D33023">
              <w:rPr>
                <w:rFonts w:ascii="Times New Roman" w:hAnsi="Times New Roman"/>
              </w:rPr>
              <w:t xml:space="preserve">название произведения и его содержание,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высказывать </w:t>
            </w:r>
            <w:r w:rsidRPr="00D33023">
              <w:rPr>
                <w:rFonts w:ascii="Times New Roman" w:hAnsi="Times New Roman"/>
              </w:rPr>
              <w:t>своё мнение.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D33023">
              <w:rPr>
                <w:rFonts w:ascii="Times New Roman" w:hAnsi="Times New Roman"/>
              </w:rPr>
              <w:t>в произведениях средства художественной выразительности: олицетворения, эпитеты, сравнения.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Сочинять </w:t>
            </w:r>
            <w:r w:rsidRPr="00D33023">
              <w:rPr>
                <w:rFonts w:ascii="Times New Roman" w:hAnsi="Times New Roman"/>
              </w:rPr>
              <w:t>стихотворения.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Участвовать </w:t>
            </w:r>
            <w:r w:rsidRPr="00D33023">
              <w:rPr>
                <w:rFonts w:ascii="Times New Roman" w:hAnsi="Times New Roman"/>
              </w:rPr>
              <w:t xml:space="preserve">в творческих проектах.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Заучивать </w:t>
            </w:r>
            <w:r w:rsidRPr="00D33023">
              <w:rPr>
                <w:rFonts w:ascii="Times New Roman" w:hAnsi="Times New Roman"/>
              </w:rPr>
              <w:t xml:space="preserve">стихи наизусть.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D33023">
              <w:rPr>
                <w:rFonts w:ascii="Times New Roman" w:hAnsi="Times New Roman"/>
              </w:rPr>
              <w:t>чтение друг друга, работая в паре,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</w:rPr>
              <w:t xml:space="preserve">самостоятельно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D33023">
              <w:rPr>
                <w:rFonts w:ascii="Times New Roman" w:hAnsi="Times New Roman"/>
              </w:rPr>
              <w:t>свои достижения.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7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https://ppt-online.org/732074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97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E349F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А. 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Барто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E349F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«Разлука»,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«В театре».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112-115)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8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https://ppt-online.org/729060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С. Михалков «Если».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116-117)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09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https://ppt-online.org/760114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99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E349F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Е. Благинина «Кукушка»,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«Котёнок».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118-119)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10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https://ppt-online.org/730879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Проект </w:t>
            </w:r>
          </w:p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«Времена года. Праздник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поэзии».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120-121)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11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https://ppt-online.org/1371431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101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Внеклассное чтение. </w:t>
            </w:r>
          </w:p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Стихи советских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поэтов о детях.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Дополнительный материал.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102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Обобщение по разделу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«Поэтическая тетрадь 2».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122)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BC5001" w:rsidRDefault="00F07423" w:rsidP="00896564">
            <w:pPr>
              <w:autoSpaceDE w:val="0"/>
              <w:autoSpaceDN w:val="0"/>
              <w:adjustRightInd w:val="0"/>
              <w:rPr>
                <w:rStyle w:val="a7"/>
                <w:rFonts w:ascii="Times New Roman" w:hAnsi="Times New Roman"/>
              </w:rPr>
            </w:pPr>
            <w:hyperlink r:id="rId112" w:history="1">
              <w:r w:rsidR="00896564" w:rsidRPr="00BC5001">
                <w:rPr>
                  <w:rStyle w:val="a7"/>
                  <w:rFonts w:ascii="Times New Roman" w:hAnsi="Times New Roman"/>
                </w:rPr>
                <w:t>https://ppt-online.org/1222999</w:t>
              </w:r>
            </w:hyperlink>
          </w:p>
          <w:p w:rsidR="00896564" w:rsidRPr="00BC5001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u w:val="single"/>
              </w:rPr>
            </w:pPr>
          </w:p>
          <w:p w:rsidR="00896564" w:rsidRPr="00BC5001" w:rsidRDefault="00F07423" w:rsidP="00896564">
            <w:pPr>
              <w:ind w:right="113"/>
              <w:jc w:val="both"/>
              <w:rPr>
                <w:rFonts w:ascii="Times New Roman" w:hAnsi="Times New Roman"/>
                <w:u w:val="single"/>
              </w:rPr>
            </w:pPr>
            <w:hyperlink r:id="rId113" w:history="1">
              <w:r w:rsidR="00896564" w:rsidRPr="00BC5001">
                <w:rPr>
                  <w:rStyle w:val="a7"/>
                  <w:rFonts w:ascii="Times New Roman" w:hAnsi="Times New Roman"/>
                </w:rPr>
                <w:t>https://infourok.ru/prezentaciya-po-literaturnomu-chteniyu-na-temu-obobschenie-po-razdelu-poeticheskaya-tetrad-klass-988704.html</w:t>
              </w:r>
            </w:hyperlink>
            <w:r w:rsidR="00896564" w:rsidRPr="00BC5001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Собирай по ягодке – наберешь кузовок (12 часов)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103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Б. Шергин </w:t>
            </w:r>
          </w:p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«Собирай по ягодке – </w:t>
            </w:r>
          </w:p>
          <w:p w:rsidR="009737DD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наберёшь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кузовок».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123-128)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D33023">
              <w:rPr>
                <w:rFonts w:ascii="Times New Roman" w:hAnsi="Times New Roman"/>
              </w:rPr>
              <w:t xml:space="preserve">содержание раздела.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D33023">
              <w:rPr>
                <w:rFonts w:ascii="Times New Roman" w:hAnsi="Times New Roman"/>
              </w:rPr>
              <w:t xml:space="preserve">смысл, название темы,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подбирать </w:t>
            </w:r>
            <w:r w:rsidRPr="00D33023">
              <w:rPr>
                <w:rFonts w:ascii="Times New Roman" w:hAnsi="Times New Roman"/>
              </w:rPr>
              <w:t>книги, соответствующие теме.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Планировать </w:t>
            </w:r>
            <w:r w:rsidRPr="00D33023">
              <w:rPr>
                <w:rFonts w:ascii="Times New Roman" w:hAnsi="Times New Roman"/>
              </w:rPr>
              <w:t>работу с произведением на уроке с использованием условных обозначений</w:t>
            </w:r>
            <w:r>
              <w:rPr>
                <w:rFonts w:ascii="Times New Roman" w:hAnsi="Times New Roman"/>
              </w:rPr>
              <w:t xml:space="preserve">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Воспринимать </w:t>
            </w:r>
            <w:r w:rsidRPr="00D33023">
              <w:rPr>
                <w:rFonts w:ascii="Times New Roman" w:hAnsi="Times New Roman"/>
              </w:rPr>
              <w:t xml:space="preserve">на слух художественное произведение;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D33023">
              <w:rPr>
                <w:rFonts w:ascii="Times New Roman" w:hAnsi="Times New Roman"/>
              </w:rPr>
              <w:t xml:space="preserve">вслух и про себя, осмысливая содержание. 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14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https://multiurok.ru/files/prezentatsiia-b-v-shergin-sobirai-po-iagodke.html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104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А. Платонов «Цветок на земле».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129-136)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15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https://sch15.edusev.ru/documents/other_documents/doc/491567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lastRenderedPageBreak/>
              <w:t>105-106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CF5D68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Резервные уроки.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4 четверть: 30 часов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А. Платонов «Ещё мама» (в сокращении).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i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(стр137-143) 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896564" w:rsidRPr="00B92D98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Объяснять </w:t>
            </w:r>
            <w:r w:rsidRPr="00D33023">
              <w:rPr>
                <w:rFonts w:ascii="Times New Roman" w:hAnsi="Times New Roman"/>
              </w:rPr>
              <w:t xml:space="preserve">смысл названия произведения.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Соотносить </w:t>
            </w:r>
            <w:r w:rsidRPr="00D33023">
              <w:rPr>
                <w:rFonts w:ascii="Times New Roman" w:hAnsi="Times New Roman"/>
              </w:rPr>
              <w:t xml:space="preserve">пословицу с содержанием произведения.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Отвечать </w:t>
            </w:r>
            <w:r w:rsidRPr="00D33023">
              <w:rPr>
                <w:rFonts w:ascii="Times New Roman" w:hAnsi="Times New Roman"/>
              </w:rPr>
              <w:t xml:space="preserve">на вопросы по содержанию произведения,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D33023">
              <w:rPr>
                <w:rFonts w:ascii="Times New Roman" w:hAnsi="Times New Roman"/>
              </w:rPr>
              <w:t xml:space="preserve">главную мысль текста. </w:t>
            </w:r>
            <w:r w:rsidRPr="00D33023">
              <w:rPr>
                <w:rFonts w:ascii="Times New Roman" w:hAnsi="Times New Roman"/>
                <w:b/>
                <w:bCs/>
              </w:rPr>
              <w:t>Придумывать</w:t>
            </w:r>
            <w:r w:rsidRPr="00D33023">
              <w:rPr>
                <w:rFonts w:ascii="Times New Roman" w:hAnsi="Times New Roman"/>
              </w:rPr>
              <w:t xml:space="preserve"> свои вопросы к тексту.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Наблюдать </w:t>
            </w:r>
            <w:r w:rsidRPr="00D33023">
              <w:rPr>
                <w:rFonts w:ascii="Times New Roman" w:hAnsi="Times New Roman"/>
              </w:rPr>
              <w:t xml:space="preserve">за особенностями речи героев.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Понимать </w:t>
            </w:r>
            <w:r w:rsidRPr="00D33023">
              <w:rPr>
                <w:rFonts w:ascii="Times New Roman" w:hAnsi="Times New Roman"/>
              </w:rPr>
              <w:t>особенности юмористических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3023">
              <w:rPr>
                <w:rFonts w:ascii="Times New Roman" w:hAnsi="Times New Roman"/>
              </w:rPr>
              <w:t xml:space="preserve">произведений,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выделять </w:t>
            </w:r>
            <w:r w:rsidRPr="00D33023">
              <w:rPr>
                <w:rFonts w:ascii="Times New Roman" w:hAnsi="Times New Roman"/>
              </w:rPr>
              <w:t xml:space="preserve">эпизоды, которые вызывают смех,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D33023">
              <w:rPr>
                <w:rFonts w:ascii="Times New Roman" w:hAnsi="Times New Roman"/>
              </w:rPr>
              <w:t>отношение автора к событиям и героям.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33023">
              <w:rPr>
                <w:rFonts w:ascii="Times New Roman" w:hAnsi="Times New Roman"/>
                <w:b/>
              </w:rPr>
              <w:t>Учиться</w:t>
            </w:r>
            <w:r w:rsidRPr="00D33023">
              <w:rPr>
                <w:rFonts w:ascii="Times New Roman" w:hAnsi="Times New Roman"/>
              </w:rPr>
              <w:t xml:space="preserve"> выборочному пересказу эпизодов, замене диалогов косвенной речью.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Придумывать </w:t>
            </w:r>
            <w:r w:rsidRPr="00D33023">
              <w:rPr>
                <w:rFonts w:ascii="Times New Roman" w:hAnsi="Times New Roman"/>
              </w:rPr>
              <w:t xml:space="preserve">самостоятельно юмористические рассказы о жизни детей.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D33023">
              <w:rPr>
                <w:rFonts w:ascii="Times New Roman" w:hAnsi="Times New Roman"/>
              </w:rPr>
              <w:t xml:space="preserve">себя и самостоятельно </w:t>
            </w:r>
            <w:r w:rsidRPr="00D33023">
              <w:rPr>
                <w:rFonts w:ascii="Times New Roman" w:hAnsi="Times New Roman"/>
                <w:b/>
                <w:bCs/>
              </w:rPr>
              <w:t>оценивать</w:t>
            </w:r>
            <w:r w:rsidRPr="00D33023">
              <w:rPr>
                <w:rFonts w:ascii="Times New Roman" w:hAnsi="Times New Roman"/>
              </w:rPr>
              <w:t xml:space="preserve"> свои достижения.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16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https://multiurok.ru/files/prezentatsiia-a-p-platonov-eshchio-mama.html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3368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Развитие речи. Обучение </w:t>
            </w:r>
          </w:p>
          <w:p w:rsidR="00E3368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выборочному пересказу </w:t>
            </w:r>
          </w:p>
          <w:p w:rsidR="00E3368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эпизодов, замене диалогов </w:t>
            </w:r>
          </w:p>
          <w:p w:rsidR="00896564" w:rsidRPr="00E3368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косвенной речью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17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https://nsportal.ru/nachalnaya-shkola/chtenie/2021/05/14/konspekt-uroka-literaturnogo-chteniya-a-p-platonov-eshchyo-0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109-110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3368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М. Зощенко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«Золотые слова» (в сокращении).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144-153)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18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https://ppt-online.org/743146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19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https://easyen.ru/load/chtenie/3_klass/testovaja_rabota_po_rasskazu_m_zoshhenko_zolotye_slova/390-1-0-30132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111</w:t>
            </w:r>
            <w:r>
              <w:rPr>
                <w:rFonts w:ascii="Times New Roman" w:hAnsi="Times New Roman"/>
                <w:b/>
                <w:bCs/>
              </w:rPr>
              <w:t>-112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CF5D6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М. Зощенко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«Великие путешественники».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154-164)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0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https://nsportal.ru/nachalnaya-shkola/chtenie/2020/04/13/prezentatsiya-m-m-zoshchenko-velikie-puteshestvenniki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113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3368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Н. Носов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«Федина задача»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164-169)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1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https://easyen.ru/load/chtenie/3_klass/n_n_nosov_fedina_zadacha/390-1-0-64711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114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CF5D68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Н. Носов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«Телефон».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170-172)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2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https://nsportal.ru/nachalnaya-shkola/chtenie/2022/06/16/prezentatsiya-k-uroku-literaturnogo-chteniya-po-teme-n-nosov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115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E3368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Внеклассное чтение.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Книги о дружбе.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Дополнительный материал.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116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662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Обобщение по разделу </w:t>
            </w:r>
          </w:p>
          <w:p w:rsidR="00B662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«Собирай по ягодке – </w:t>
            </w:r>
          </w:p>
          <w:p w:rsidR="00B662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наберешь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кузовок».</w:t>
            </w:r>
          </w:p>
          <w:p w:rsidR="00896564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172)</w:t>
            </w:r>
          </w:p>
          <w:p w:rsidR="00B6628C" w:rsidRDefault="00B6628C" w:rsidP="00896564">
            <w:pPr>
              <w:rPr>
                <w:rFonts w:ascii="Times New Roman" w:hAnsi="Times New Roman"/>
                <w:color w:val="000000"/>
              </w:rPr>
            </w:pPr>
          </w:p>
          <w:p w:rsidR="00B6628C" w:rsidRPr="00D33023" w:rsidRDefault="00B6628C" w:rsidP="008965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3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https://myslide.ru/presentation/igrakonkurs-po-razdelu--</w:t>
              </w:r>
              <w:proofErr w:type="spellStart"/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sobiraj-po-yagodke</w:t>
              </w:r>
              <w:proofErr w:type="spellEnd"/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--</w:t>
              </w:r>
              <w:proofErr w:type="spellStart"/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naberyosh-kuzovok</w:t>
              </w:r>
              <w:proofErr w:type="spellEnd"/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По страницам детских журналов (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D33023">
              <w:rPr>
                <w:rFonts w:ascii="Times New Roman" w:hAnsi="Times New Roman"/>
                <w:b/>
                <w:bCs/>
              </w:rPr>
              <w:t xml:space="preserve"> часов)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117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CF5D68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Выставка</w:t>
            </w:r>
            <w:r w:rsidR="00CF5D68">
              <w:rPr>
                <w:rFonts w:ascii="Times New Roman" w:hAnsi="Times New Roman"/>
              </w:rPr>
              <w:t xml:space="preserve"> </w:t>
            </w:r>
          </w:p>
          <w:p w:rsidR="00B6628C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детской </w:t>
            </w:r>
          </w:p>
          <w:p w:rsidR="00CF5D68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периодики.</w:t>
            </w:r>
            <w:r w:rsidR="00CF5D68">
              <w:rPr>
                <w:rFonts w:ascii="Times New Roman" w:hAnsi="Times New Roman"/>
              </w:rPr>
              <w:t xml:space="preserve"> </w:t>
            </w:r>
          </w:p>
          <w:p w:rsidR="00B6628C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Л. Кассиль </w:t>
            </w:r>
          </w:p>
          <w:p w:rsidR="00B6628C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«Отметки</w:t>
            </w:r>
            <w:r w:rsidR="00CF5D68"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</w:rPr>
              <w:t xml:space="preserve">Риммы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Лебедевой».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</w:t>
            </w:r>
            <w:proofErr w:type="spellStart"/>
            <w:r w:rsidRPr="00D33023">
              <w:rPr>
                <w:rFonts w:ascii="Times New Roman" w:hAnsi="Times New Roman"/>
              </w:rPr>
              <w:t>стр</w:t>
            </w:r>
            <w:proofErr w:type="spellEnd"/>
            <w:r w:rsidRPr="00D33023">
              <w:rPr>
                <w:rFonts w:ascii="Times New Roman" w:hAnsi="Times New Roman"/>
              </w:rPr>
              <w:t xml:space="preserve"> 173-178)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 w:val="restart"/>
          </w:tcPr>
          <w:p w:rsidR="00CF5D68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D33023">
              <w:rPr>
                <w:rFonts w:ascii="Times New Roman" w:hAnsi="Times New Roman"/>
              </w:rPr>
              <w:t xml:space="preserve">содержание раздела.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Планировать </w:t>
            </w:r>
            <w:r w:rsidRPr="00D33023">
              <w:rPr>
                <w:rFonts w:ascii="Times New Roman" w:hAnsi="Times New Roman"/>
              </w:rPr>
              <w:t xml:space="preserve">работу на уроке (начало, конец, виды деятельности).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Выбирать </w:t>
            </w:r>
            <w:r w:rsidRPr="00D33023">
              <w:rPr>
                <w:rFonts w:ascii="Times New Roman" w:hAnsi="Times New Roman"/>
              </w:rPr>
              <w:t>для себя нужный и интересный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</w:rPr>
              <w:t xml:space="preserve">журнал.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D33023">
              <w:rPr>
                <w:rFonts w:ascii="Times New Roman" w:hAnsi="Times New Roman"/>
              </w:rPr>
              <w:t xml:space="preserve">тему для чтения.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D33023">
              <w:rPr>
                <w:rFonts w:ascii="Times New Roman" w:hAnsi="Times New Roman"/>
              </w:rPr>
              <w:t>в библиотеке детские журналы по в</w:t>
            </w:r>
            <w:r>
              <w:rPr>
                <w:rFonts w:ascii="Times New Roman" w:hAnsi="Times New Roman"/>
              </w:rPr>
              <w:t>ы</w:t>
            </w:r>
            <w:r w:rsidRPr="00D33023">
              <w:rPr>
                <w:rFonts w:ascii="Times New Roman" w:hAnsi="Times New Roman"/>
              </w:rPr>
              <w:t xml:space="preserve">бранной теме.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Воспринимать </w:t>
            </w:r>
            <w:r w:rsidRPr="00D33023">
              <w:rPr>
                <w:rFonts w:ascii="Times New Roman" w:hAnsi="Times New Roman"/>
              </w:rPr>
              <w:t xml:space="preserve">на слух прочитанное и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отвечать </w:t>
            </w:r>
            <w:r w:rsidRPr="00D33023">
              <w:rPr>
                <w:rFonts w:ascii="Times New Roman" w:hAnsi="Times New Roman"/>
              </w:rPr>
              <w:t xml:space="preserve">на вопросы по содержанию. </w:t>
            </w:r>
          </w:p>
          <w:p w:rsidR="00CF5D68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D33023">
              <w:rPr>
                <w:rFonts w:ascii="Times New Roman" w:hAnsi="Times New Roman"/>
              </w:rPr>
              <w:t xml:space="preserve">текст без ошибок, плавно соединяя слова в словосочетания.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D33023">
              <w:rPr>
                <w:rFonts w:ascii="Times New Roman" w:hAnsi="Times New Roman"/>
              </w:rPr>
              <w:t xml:space="preserve">приём увеличения темпа чтения — «чтение в темпе разговорной речи». </w:t>
            </w:r>
          </w:p>
          <w:p w:rsidR="00CF5D68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Придумывать </w:t>
            </w:r>
            <w:r w:rsidRPr="00D33023">
              <w:rPr>
                <w:rFonts w:ascii="Times New Roman" w:hAnsi="Times New Roman"/>
              </w:rPr>
              <w:t xml:space="preserve">самостоятельно вопросы по содержанию.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D33023">
              <w:rPr>
                <w:rFonts w:ascii="Times New Roman" w:hAnsi="Times New Roman"/>
              </w:rPr>
              <w:t xml:space="preserve">необходимую информацию в журнале.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Готовить </w:t>
            </w:r>
            <w:r w:rsidRPr="00D33023">
              <w:rPr>
                <w:rFonts w:ascii="Times New Roman" w:hAnsi="Times New Roman"/>
              </w:rPr>
              <w:t xml:space="preserve">сообщение по теме, используя информацию журнала.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Сочинять </w:t>
            </w:r>
            <w:r w:rsidRPr="00D33023">
              <w:rPr>
                <w:rFonts w:ascii="Times New Roman" w:hAnsi="Times New Roman"/>
              </w:rPr>
              <w:t xml:space="preserve">по материалам художественных текстов свои произведения </w:t>
            </w:r>
          </w:p>
          <w:p w:rsidR="00CF5D68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(советы, легенды).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96564" w:rsidRPr="00860C47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D33023">
              <w:rPr>
                <w:rFonts w:ascii="Times New Roman" w:hAnsi="Times New Roman"/>
              </w:rPr>
              <w:t xml:space="preserve">себя и самостоятельно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оценивать </w:t>
            </w:r>
            <w:r w:rsidRPr="00D33023">
              <w:rPr>
                <w:rFonts w:ascii="Times New Roman" w:hAnsi="Times New Roman"/>
              </w:rPr>
              <w:t>свои достижения.</w:t>
            </w: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4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https://multiurok.ru/files/prezentatsiia-kassil-otmetki-rimmy-lebedevoi.html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6628C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Развитие речи. Составление </w:t>
            </w:r>
          </w:p>
          <w:p w:rsidR="00B6628C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вопросов по </w:t>
            </w:r>
          </w:p>
          <w:p w:rsidR="00B6628C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содержанию </w:t>
            </w:r>
          </w:p>
          <w:p w:rsidR="00B6628C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рассказа </w:t>
            </w:r>
          </w:p>
          <w:p w:rsidR="00B6628C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Л. Кассиля </w:t>
            </w:r>
          </w:p>
          <w:p w:rsidR="00B6628C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«Отметки Риммы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Лебедевой».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5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https://www.bolshoyvopros.ru/questions/3547072-kakie-voprosy-mozhno-zadat-k-rasskazu-kassilja-otmetki-rimmy-lebedevoj.html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119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Ю. Ермолаев «Проговорился».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179- 181)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6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https://ppt-online.org/778845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Ю. Ермолаев «Воспитатели».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181-183)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7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https://ppt-online.org/781983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121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662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Г. Остер </w:t>
            </w:r>
          </w:p>
          <w:p w:rsidR="00B662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«Вредные </w:t>
            </w:r>
          </w:p>
          <w:p w:rsidR="00B662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советы», «Как получаются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легенды».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183-186)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8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https://ppt-online.org/753329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122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Р. Сеф «Весёлые стихи».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186-188)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29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https://ppt-online.org/753401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123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662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Читательская конференция «По страницам детских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журналов».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Дополнительный материал.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</w:t>
            </w: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662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Обобщение по разделу «По страницам </w:t>
            </w:r>
          </w:p>
          <w:p w:rsidR="00B6628C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детских 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журналов».</w:t>
            </w:r>
          </w:p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188)</w:t>
            </w: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896564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30" w:history="1">
              <w:r w:rsidR="00896564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https://easyen.ru/load/chtenie/3_klass/test_12_po_stranicam_detskikh_zhurnalov_v_2_kh_variantakh/390-1-0-58612</w:t>
              </w:r>
            </w:hyperlink>
            <w:r w:rsidR="00896564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896564" w:rsidRPr="00A656D1" w:rsidTr="00FD3F9C">
        <w:tc>
          <w:tcPr>
            <w:tcW w:w="71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896564" w:rsidRPr="00D33023" w:rsidRDefault="00896564" w:rsidP="00896564">
            <w:pPr>
              <w:rPr>
                <w:rFonts w:ascii="Times New Roman" w:hAnsi="Times New Roman"/>
                <w:color w:val="000000"/>
                <w:highlight w:val="cyan"/>
              </w:rPr>
            </w:pPr>
          </w:p>
        </w:tc>
        <w:tc>
          <w:tcPr>
            <w:tcW w:w="713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Зарубежная литература </w:t>
            </w:r>
          </w:p>
          <w:p w:rsidR="00896564" w:rsidRPr="00D33023" w:rsidRDefault="00896564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(8 часов)</w:t>
            </w:r>
          </w:p>
        </w:tc>
        <w:tc>
          <w:tcPr>
            <w:tcW w:w="2409" w:type="dxa"/>
          </w:tcPr>
          <w:p w:rsidR="00896564" w:rsidRPr="00D33023" w:rsidRDefault="00896564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C32B32" w:rsidRPr="00A656D1" w:rsidTr="00FD3F9C">
        <w:tc>
          <w:tcPr>
            <w:tcW w:w="710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125</w:t>
            </w:r>
            <w:r>
              <w:rPr>
                <w:rFonts w:ascii="Times New Roman" w:hAnsi="Times New Roman"/>
                <w:b/>
                <w:bCs/>
              </w:rPr>
              <w:t>-127</w:t>
            </w:r>
          </w:p>
        </w:tc>
        <w:tc>
          <w:tcPr>
            <w:tcW w:w="850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6628C" w:rsidRDefault="00C32B32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Древнегреч</w:t>
            </w:r>
            <w:r w:rsidR="00B6628C">
              <w:rPr>
                <w:rFonts w:ascii="Times New Roman" w:hAnsi="Times New Roman"/>
              </w:rPr>
              <w:t>е</w:t>
            </w:r>
            <w:r w:rsidRPr="00D33023">
              <w:rPr>
                <w:rFonts w:ascii="Times New Roman" w:hAnsi="Times New Roman"/>
              </w:rPr>
              <w:t xml:space="preserve">ский миф </w:t>
            </w:r>
          </w:p>
          <w:p w:rsidR="00B6628C" w:rsidRDefault="00C32B32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 xml:space="preserve">«Храбрый </w:t>
            </w:r>
          </w:p>
          <w:p w:rsidR="00C32B32" w:rsidRPr="00D33023" w:rsidRDefault="00C32B32" w:rsidP="00896564">
            <w:pPr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</w:rPr>
              <w:t>Персей».</w:t>
            </w:r>
          </w:p>
          <w:p w:rsidR="00C32B32" w:rsidRPr="00D33023" w:rsidRDefault="00C32B32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(стр189-199)</w:t>
            </w:r>
          </w:p>
        </w:tc>
        <w:tc>
          <w:tcPr>
            <w:tcW w:w="713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56" w:type="dxa"/>
            <w:vMerge w:val="restart"/>
          </w:tcPr>
          <w:p w:rsidR="00C32B32" w:rsidRDefault="00C32B32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Прогнозировать </w:t>
            </w:r>
            <w:r w:rsidRPr="00D33023">
              <w:rPr>
                <w:rFonts w:ascii="Times New Roman" w:hAnsi="Times New Roman"/>
              </w:rPr>
              <w:t xml:space="preserve">содержание раздела.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Планировать </w:t>
            </w:r>
            <w:r w:rsidRPr="00D33023">
              <w:rPr>
                <w:rFonts w:ascii="Times New Roman" w:hAnsi="Times New Roman"/>
              </w:rPr>
              <w:t xml:space="preserve">работу на уроке.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Читать </w:t>
            </w:r>
            <w:r w:rsidRPr="00D33023">
              <w:rPr>
                <w:rFonts w:ascii="Times New Roman" w:hAnsi="Times New Roman"/>
              </w:rPr>
              <w:t xml:space="preserve">и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воспринимать </w:t>
            </w:r>
            <w:r w:rsidRPr="00D33023">
              <w:rPr>
                <w:rFonts w:ascii="Times New Roman" w:hAnsi="Times New Roman"/>
              </w:rPr>
              <w:t xml:space="preserve">на слух художественное произведение.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Находить </w:t>
            </w:r>
            <w:r w:rsidRPr="00D33023">
              <w:rPr>
                <w:rFonts w:ascii="Times New Roman" w:hAnsi="Times New Roman"/>
              </w:rPr>
              <w:t xml:space="preserve">в мифологическом </w:t>
            </w:r>
            <w:r w:rsidRPr="00D33023">
              <w:rPr>
                <w:rFonts w:ascii="Times New Roman" w:hAnsi="Times New Roman"/>
              </w:rPr>
              <w:lastRenderedPageBreak/>
              <w:t>тексте эпизоды, рассказывающие о представлениях древних людей о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</w:rPr>
              <w:t>мире</w:t>
            </w:r>
            <w:r>
              <w:rPr>
                <w:rFonts w:ascii="Times New Roman" w:hAnsi="Times New Roman"/>
              </w:rPr>
              <w:t>.</w:t>
            </w:r>
            <w:r w:rsidRPr="00D33023">
              <w:rPr>
                <w:rFonts w:ascii="Times New Roman" w:hAnsi="Times New Roman"/>
              </w:rPr>
              <w:t xml:space="preserve"> </w:t>
            </w:r>
          </w:p>
          <w:p w:rsidR="00C32B32" w:rsidRPr="00B71082" w:rsidRDefault="00C32B32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33023">
              <w:rPr>
                <w:rFonts w:ascii="Times New Roman" w:hAnsi="Times New Roman"/>
                <w:b/>
                <w:bCs/>
              </w:rPr>
              <w:t xml:space="preserve">Составлять </w:t>
            </w:r>
            <w:r w:rsidRPr="00D33023">
              <w:rPr>
                <w:rFonts w:ascii="Times New Roman" w:hAnsi="Times New Roman"/>
              </w:rPr>
              <w:t xml:space="preserve">рассказ о творчестве писателя (с помощью учителя).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Пересказывать </w:t>
            </w:r>
            <w:r w:rsidRPr="00D33023">
              <w:rPr>
                <w:rFonts w:ascii="Times New Roman" w:hAnsi="Times New Roman"/>
              </w:rPr>
              <w:t xml:space="preserve">выборочно произведение.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Сравнивать </w:t>
            </w:r>
            <w:r w:rsidRPr="00D33023">
              <w:rPr>
                <w:rFonts w:ascii="Times New Roman" w:hAnsi="Times New Roman"/>
              </w:rPr>
              <w:t xml:space="preserve">сказки разных народов.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Сочинять </w:t>
            </w:r>
            <w:r w:rsidRPr="00D33023">
              <w:rPr>
                <w:rFonts w:ascii="Times New Roman" w:hAnsi="Times New Roman"/>
              </w:rPr>
              <w:t xml:space="preserve">свои сказки.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D33023">
              <w:rPr>
                <w:rFonts w:ascii="Times New Roman" w:hAnsi="Times New Roman"/>
              </w:rPr>
              <w:t xml:space="preserve">нравственный смысл сказки (с помощью учителя).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Подбирать </w:t>
            </w:r>
            <w:r w:rsidRPr="00D33023">
              <w:rPr>
                <w:rFonts w:ascii="Times New Roman" w:hAnsi="Times New Roman"/>
              </w:rPr>
              <w:t xml:space="preserve">книги по рекомендованному списку и собственному выбору,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записывать </w:t>
            </w:r>
            <w:r w:rsidRPr="00D33023">
              <w:rPr>
                <w:rFonts w:ascii="Times New Roman" w:hAnsi="Times New Roman"/>
              </w:rPr>
              <w:t xml:space="preserve">названия и авторов произведений, прочитанных летом.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Рассказывать </w:t>
            </w:r>
            <w:r w:rsidRPr="00D33023">
              <w:rPr>
                <w:rFonts w:ascii="Times New Roman" w:hAnsi="Times New Roman"/>
              </w:rPr>
              <w:t xml:space="preserve">о прочитанных книгах зарубежных писателей,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выражать </w:t>
            </w:r>
            <w:r w:rsidRPr="00D33023">
              <w:rPr>
                <w:rFonts w:ascii="Times New Roman" w:hAnsi="Times New Roman"/>
              </w:rPr>
              <w:t xml:space="preserve">своё мнение. </w:t>
            </w:r>
            <w:r w:rsidRPr="00D33023">
              <w:rPr>
                <w:rFonts w:ascii="Times New Roman" w:hAnsi="Times New Roman"/>
                <w:b/>
                <w:bCs/>
              </w:rPr>
              <w:t xml:space="preserve">Проверять </w:t>
            </w:r>
            <w:r w:rsidRPr="00D33023">
              <w:rPr>
                <w:rFonts w:ascii="Times New Roman" w:hAnsi="Times New Roman"/>
              </w:rPr>
              <w:t xml:space="preserve">себя и самостоятельно </w:t>
            </w:r>
            <w:r w:rsidRPr="00D33023">
              <w:rPr>
                <w:rFonts w:ascii="Times New Roman" w:hAnsi="Times New Roman"/>
                <w:b/>
                <w:bCs/>
              </w:rPr>
              <w:t>оценивать</w:t>
            </w:r>
            <w:r>
              <w:rPr>
                <w:rFonts w:ascii="Times New Roman" w:hAnsi="Times New Roman"/>
              </w:rPr>
              <w:t xml:space="preserve"> </w:t>
            </w:r>
            <w:r w:rsidRPr="00D33023">
              <w:rPr>
                <w:rFonts w:ascii="Times New Roman" w:hAnsi="Times New Roman"/>
              </w:rPr>
              <w:t>свои достижения.</w:t>
            </w:r>
          </w:p>
        </w:tc>
        <w:tc>
          <w:tcPr>
            <w:tcW w:w="2409" w:type="dxa"/>
          </w:tcPr>
          <w:p w:rsidR="00C32B32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31" w:history="1">
              <w:r w:rsidR="00C32B32" w:rsidRPr="00D33023">
                <w:rPr>
                  <w:rStyle w:val="a7"/>
                  <w:rFonts w:ascii="Times New Roman" w:hAnsi="Times New Roman"/>
                  <w:bCs/>
                </w:rPr>
                <w:t>https://ppt-online.org/754294</w:t>
              </w:r>
            </w:hyperlink>
            <w:r w:rsidR="00C32B32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32B32" w:rsidRPr="00A656D1" w:rsidTr="00FD3F9C">
        <w:tc>
          <w:tcPr>
            <w:tcW w:w="710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128</w:t>
            </w:r>
            <w:r>
              <w:rPr>
                <w:rFonts w:ascii="Times New Roman" w:hAnsi="Times New Roman"/>
                <w:b/>
                <w:bCs/>
              </w:rPr>
              <w:t>-130</w:t>
            </w:r>
          </w:p>
        </w:tc>
        <w:tc>
          <w:tcPr>
            <w:tcW w:w="850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C32B32" w:rsidRPr="00D33023" w:rsidRDefault="00C32B32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Г.-Х. Андерсен «Гадкий утёнок»</w:t>
            </w:r>
          </w:p>
          <w:p w:rsidR="00C32B32" w:rsidRPr="00D33023" w:rsidRDefault="00C32B32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lastRenderedPageBreak/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200-215)</w:t>
            </w:r>
          </w:p>
        </w:tc>
        <w:tc>
          <w:tcPr>
            <w:tcW w:w="713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lastRenderedPageBreak/>
              <w:t>3</w:t>
            </w:r>
          </w:p>
        </w:tc>
        <w:tc>
          <w:tcPr>
            <w:tcW w:w="3256" w:type="dxa"/>
            <w:vMerge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C32B32" w:rsidRPr="00D33023" w:rsidRDefault="00F07423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32" w:history="1">
              <w:r w:rsidR="00C32B32" w:rsidRPr="00D33023">
                <w:rPr>
                  <w:rStyle w:val="a7"/>
                  <w:rFonts w:ascii="Times New Roman" w:hAnsi="Times New Roman"/>
                  <w:bCs/>
                </w:rPr>
                <w:t>https://ppt-online.org/916010</w:t>
              </w:r>
            </w:hyperlink>
            <w:r w:rsidR="00C32B32" w:rsidRPr="00D3302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32B32" w:rsidRPr="00A656D1" w:rsidTr="00FD3F9C">
        <w:tc>
          <w:tcPr>
            <w:tcW w:w="710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50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6628C" w:rsidRDefault="00C32B32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Внеклассное чтение. </w:t>
            </w:r>
          </w:p>
          <w:p w:rsidR="00B6628C" w:rsidRDefault="00C32B32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Произведения зарубежной </w:t>
            </w:r>
          </w:p>
          <w:p w:rsidR="00C32B32" w:rsidRPr="00D33023" w:rsidRDefault="00C32B32" w:rsidP="00896564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литературы.</w:t>
            </w:r>
          </w:p>
        </w:tc>
        <w:tc>
          <w:tcPr>
            <w:tcW w:w="713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C32B32" w:rsidRPr="00D33023" w:rsidRDefault="00C32B32" w:rsidP="0089656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Дополнительный материал.</w:t>
            </w:r>
          </w:p>
        </w:tc>
      </w:tr>
      <w:tr w:rsidR="00C32B32" w:rsidRPr="00A656D1" w:rsidTr="00FD3F9C">
        <w:tc>
          <w:tcPr>
            <w:tcW w:w="710" w:type="dxa"/>
          </w:tcPr>
          <w:p w:rsidR="00C32B32" w:rsidRPr="00D33023" w:rsidRDefault="00C32B32" w:rsidP="00B0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</w:tcPr>
          <w:p w:rsidR="00C32B32" w:rsidRPr="00D33023" w:rsidRDefault="00C32B32" w:rsidP="00B05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6628C" w:rsidRDefault="00C32B32" w:rsidP="00B05A50">
            <w:pPr>
              <w:rPr>
                <w:rFonts w:ascii="Times New Roman" w:hAnsi="Times New Roman"/>
                <w:color w:val="000000"/>
              </w:rPr>
            </w:pPr>
            <w:r w:rsidRPr="00F43FE3">
              <w:rPr>
                <w:rFonts w:ascii="Times New Roman" w:hAnsi="Times New Roman"/>
                <w:color w:val="000000"/>
              </w:rPr>
              <w:t xml:space="preserve">Внеклассное чтение. </w:t>
            </w:r>
          </w:p>
          <w:p w:rsidR="00C32B32" w:rsidRPr="00762A67" w:rsidRDefault="00C32B32" w:rsidP="00B05A50">
            <w:pPr>
              <w:rPr>
                <w:rFonts w:ascii="Times New Roman" w:hAnsi="Times New Roman"/>
                <w:color w:val="000000"/>
              </w:rPr>
            </w:pPr>
            <w:r w:rsidRPr="00F43FE3">
              <w:rPr>
                <w:rFonts w:ascii="Times New Roman" w:hAnsi="Times New Roman"/>
                <w:color w:val="000000"/>
              </w:rPr>
              <w:t>Сказки народов мира.</w:t>
            </w:r>
          </w:p>
        </w:tc>
        <w:tc>
          <w:tcPr>
            <w:tcW w:w="713" w:type="dxa"/>
          </w:tcPr>
          <w:p w:rsidR="00C32B32" w:rsidRPr="00D33023" w:rsidRDefault="00C32B32" w:rsidP="00B0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256" w:type="dxa"/>
            <w:vMerge/>
          </w:tcPr>
          <w:p w:rsidR="00C32B32" w:rsidRPr="00D33023" w:rsidRDefault="00C32B32" w:rsidP="00B05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C32B32" w:rsidRPr="00D33023" w:rsidRDefault="00C32B32" w:rsidP="00B05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33023">
              <w:rPr>
                <w:rFonts w:ascii="Times New Roman" w:hAnsi="Times New Roman"/>
                <w:bCs/>
              </w:rPr>
              <w:t>Дополнительный материал.</w:t>
            </w:r>
          </w:p>
        </w:tc>
      </w:tr>
      <w:tr w:rsidR="00C32B32" w:rsidRPr="00A656D1" w:rsidTr="00FD3F9C">
        <w:tc>
          <w:tcPr>
            <w:tcW w:w="710" w:type="dxa"/>
          </w:tcPr>
          <w:p w:rsidR="00C32B32" w:rsidRPr="00D33023" w:rsidRDefault="00C32B32" w:rsidP="00B0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133</w:t>
            </w:r>
          </w:p>
        </w:tc>
        <w:tc>
          <w:tcPr>
            <w:tcW w:w="850" w:type="dxa"/>
          </w:tcPr>
          <w:p w:rsidR="00C32B32" w:rsidRPr="00D33023" w:rsidRDefault="00C32B32" w:rsidP="00B05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6628C" w:rsidRDefault="00C32B32" w:rsidP="00B05A50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 xml:space="preserve">Обобщающий урок по разделу «Зарубежная </w:t>
            </w:r>
          </w:p>
          <w:p w:rsidR="00C32B32" w:rsidRPr="00D33023" w:rsidRDefault="00C32B32" w:rsidP="00B05A50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литература».</w:t>
            </w:r>
          </w:p>
          <w:p w:rsidR="00C32B32" w:rsidRPr="00D33023" w:rsidRDefault="00C32B32" w:rsidP="00B05A50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33023">
              <w:rPr>
                <w:rFonts w:ascii="Times New Roman" w:hAnsi="Times New Roman"/>
                <w:color w:val="000000"/>
              </w:rPr>
              <w:t>стр</w:t>
            </w:r>
            <w:proofErr w:type="spellEnd"/>
            <w:r w:rsidRPr="00D33023">
              <w:rPr>
                <w:rFonts w:ascii="Times New Roman" w:hAnsi="Times New Roman"/>
                <w:color w:val="000000"/>
              </w:rPr>
              <w:t xml:space="preserve"> 215)</w:t>
            </w:r>
          </w:p>
        </w:tc>
        <w:tc>
          <w:tcPr>
            <w:tcW w:w="713" w:type="dxa"/>
          </w:tcPr>
          <w:p w:rsidR="00C32B32" w:rsidRPr="00D33023" w:rsidRDefault="00C32B32" w:rsidP="00B0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56" w:type="dxa"/>
            <w:vMerge/>
          </w:tcPr>
          <w:p w:rsidR="00C32B32" w:rsidRPr="00D33023" w:rsidRDefault="00C32B32" w:rsidP="00B05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C32B32" w:rsidRPr="00D33023" w:rsidRDefault="00F07423" w:rsidP="00B05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hyperlink r:id="rId133" w:history="1">
              <w:r w:rsidR="00C32B32" w:rsidRPr="00D33023">
                <w:rPr>
                  <w:rStyle w:val="a7"/>
                  <w:rFonts w:ascii="Times New Roman" w:hAnsi="Times New Roman"/>
                  <w:bCs/>
                </w:rPr>
                <w:t>https://easyen.ru/load/chtenie/3_klass/test_13_zarubezhnaja_literatura_v_2_kh_variantakh/390-1-0-58643</w:t>
              </w:r>
            </w:hyperlink>
          </w:p>
        </w:tc>
      </w:tr>
      <w:tr w:rsidR="00B05A50" w:rsidRPr="00A656D1" w:rsidTr="00FD3F9C">
        <w:tc>
          <w:tcPr>
            <w:tcW w:w="710" w:type="dxa"/>
          </w:tcPr>
          <w:p w:rsidR="00B05A50" w:rsidRPr="00D33023" w:rsidRDefault="00B05A50" w:rsidP="00B0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D33023">
              <w:rPr>
                <w:rFonts w:ascii="Times New Roman" w:hAnsi="Times New Roman"/>
                <w:b/>
                <w:bCs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D33023">
              <w:rPr>
                <w:rFonts w:ascii="Times New Roman" w:hAnsi="Times New Roman"/>
                <w:b/>
                <w:bCs/>
              </w:rPr>
              <w:t>-136</w:t>
            </w:r>
          </w:p>
        </w:tc>
        <w:tc>
          <w:tcPr>
            <w:tcW w:w="850" w:type="dxa"/>
          </w:tcPr>
          <w:p w:rsidR="00B05A50" w:rsidRPr="00D33023" w:rsidRDefault="00B05A50" w:rsidP="00B05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B05A50" w:rsidRPr="00D33023" w:rsidRDefault="00B05A50" w:rsidP="00B05A50">
            <w:pPr>
              <w:rPr>
                <w:rFonts w:ascii="Times New Roman" w:hAnsi="Times New Roman"/>
                <w:color w:val="000000"/>
              </w:rPr>
            </w:pPr>
            <w:r w:rsidRPr="00D33023">
              <w:rPr>
                <w:rFonts w:ascii="Times New Roman" w:hAnsi="Times New Roman"/>
                <w:color w:val="000000"/>
              </w:rPr>
              <w:t>Резервные уроки</w:t>
            </w:r>
          </w:p>
        </w:tc>
        <w:tc>
          <w:tcPr>
            <w:tcW w:w="713" w:type="dxa"/>
          </w:tcPr>
          <w:p w:rsidR="00B05A50" w:rsidRPr="00D33023" w:rsidRDefault="00B05A50" w:rsidP="00B05A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256" w:type="dxa"/>
          </w:tcPr>
          <w:p w:rsidR="00B05A50" w:rsidRPr="00D33023" w:rsidRDefault="00B05A50" w:rsidP="00B05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</w:tcPr>
          <w:p w:rsidR="00B05A50" w:rsidRPr="00D33023" w:rsidRDefault="00B05A50" w:rsidP="00B05A5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</w:tbl>
    <w:p w:rsidR="006922C6" w:rsidRPr="00530B6A" w:rsidRDefault="006922C6" w:rsidP="00140257">
      <w:pPr>
        <w:pStyle w:val="afb"/>
        <w:spacing w:after="0"/>
        <w:contextualSpacing/>
        <w:jc w:val="both"/>
        <w:rPr>
          <w:b/>
        </w:rPr>
      </w:pPr>
    </w:p>
    <w:p w:rsidR="005D6DBF" w:rsidRPr="000345E3" w:rsidRDefault="004D0407" w:rsidP="00F71574">
      <w:pPr>
        <w:pStyle w:val="af3"/>
        <w:jc w:val="center"/>
        <w:rPr>
          <w:b/>
          <w:sz w:val="28"/>
          <w:szCs w:val="28"/>
        </w:rPr>
      </w:pPr>
      <w:r w:rsidRPr="000345E3">
        <w:rPr>
          <w:b/>
          <w:sz w:val="28"/>
          <w:szCs w:val="28"/>
        </w:rPr>
        <w:t>Перечень учебно-методического обеспечения программы</w:t>
      </w:r>
    </w:p>
    <w:p w:rsidR="006922C6" w:rsidRPr="00530B6A" w:rsidRDefault="006922C6" w:rsidP="00530B6A">
      <w:pPr>
        <w:ind w:left="360"/>
        <w:jc w:val="both"/>
        <w:rPr>
          <w:b/>
        </w:rPr>
      </w:pPr>
    </w:p>
    <w:p w:rsidR="009E43CC" w:rsidRDefault="009E43CC" w:rsidP="00530B6A">
      <w:pPr>
        <w:ind w:right="113"/>
        <w:jc w:val="both"/>
        <w:rPr>
          <w:b/>
        </w:rPr>
      </w:pPr>
      <w:r>
        <w:rPr>
          <w:b/>
        </w:rPr>
        <w:t xml:space="preserve">     </w:t>
      </w:r>
      <w:r w:rsidRPr="009E43CC">
        <w:rPr>
          <w:b/>
        </w:rPr>
        <w:t>Список литературы для учителя</w:t>
      </w:r>
    </w:p>
    <w:p w:rsidR="00F71574" w:rsidRPr="009E43CC" w:rsidRDefault="00F71574" w:rsidP="00530B6A">
      <w:pPr>
        <w:ind w:right="113"/>
        <w:jc w:val="both"/>
        <w:rPr>
          <w:b/>
        </w:rPr>
      </w:pPr>
    </w:p>
    <w:p w:rsidR="006922C6" w:rsidRPr="00530B6A" w:rsidRDefault="00302B32" w:rsidP="00530B6A">
      <w:pPr>
        <w:ind w:right="113"/>
        <w:jc w:val="both"/>
      </w:pPr>
      <w:r>
        <w:t xml:space="preserve">1. </w:t>
      </w:r>
      <w:r w:rsidR="006922C6" w:rsidRPr="00530B6A">
        <w:t>Л.Ф. Климанова, В.Г. Горецкий, М.В.Голованова. Литературное чтение. 3 класс. Учебник для общеобразовательных организаций в 2 частях. Москва «Просвещение» 20</w:t>
      </w:r>
      <w:r w:rsidR="00F71574">
        <w:t>23</w:t>
      </w:r>
    </w:p>
    <w:p w:rsidR="006922C6" w:rsidRPr="00530B6A" w:rsidRDefault="00302B32" w:rsidP="00530B6A">
      <w:pPr>
        <w:ind w:right="113"/>
        <w:jc w:val="both"/>
      </w:pPr>
      <w:r>
        <w:t xml:space="preserve">2. </w:t>
      </w:r>
      <w:r w:rsidR="006922C6" w:rsidRPr="00530B6A">
        <w:t xml:space="preserve">Л.Ф. Климанова, В.Г. Горецкий. Литературное чтение. 3 </w:t>
      </w:r>
      <w:r>
        <w:t>класс. Рабочая тетрадь</w:t>
      </w:r>
      <w:r w:rsidR="006922C6" w:rsidRPr="00530B6A">
        <w:t>. Москва «Просвещение» 202</w:t>
      </w:r>
      <w:r w:rsidR="00F71574">
        <w:t>4</w:t>
      </w:r>
    </w:p>
    <w:p w:rsidR="006922C6" w:rsidRPr="00530B6A" w:rsidRDefault="00302B32" w:rsidP="00530B6A">
      <w:pPr>
        <w:ind w:right="113"/>
        <w:jc w:val="both"/>
      </w:pPr>
      <w:r>
        <w:t xml:space="preserve">3. </w:t>
      </w:r>
      <w:r w:rsidR="006922C6" w:rsidRPr="00530B6A">
        <w:t xml:space="preserve">С.В. </w:t>
      </w:r>
      <w:proofErr w:type="spellStart"/>
      <w:r w:rsidR="006922C6" w:rsidRPr="00530B6A">
        <w:t>Кутявина</w:t>
      </w:r>
      <w:proofErr w:type="spellEnd"/>
      <w:r w:rsidR="006922C6" w:rsidRPr="00530B6A">
        <w:t>. Поурочные разработки по литературному чтению к УМК «Школа России».</w:t>
      </w:r>
      <w:r w:rsidR="00F71574">
        <w:t xml:space="preserve"> </w:t>
      </w:r>
      <w:r w:rsidR="006922C6" w:rsidRPr="00530B6A">
        <w:t>3 класс. Изд-во «Вако» 202</w:t>
      </w:r>
      <w:r w:rsidR="00F71574">
        <w:t>3</w:t>
      </w:r>
    </w:p>
    <w:p w:rsidR="00F71574" w:rsidRDefault="008566F8" w:rsidP="00346BC2">
      <w:pPr>
        <w:ind w:right="113"/>
        <w:jc w:val="both"/>
        <w:rPr>
          <w:b/>
        </w:rPr>
      </w:pPr>
      <w:r>
        <w:rPr>
          <w:b/>
        </w:rPr>
        <w:t xml:space="preserve">     </w:t>
      </w:r>
    </w:p>
    <w:p w:rsidR="00346BC2" w:rsidRDefault="00346BC2" w:rsidP="00346BC2">
      <w:pPr>
        <w:ind w:right="113"/>
        <w:jc w:val="both"/>
        <w:rPr>
          <w:b/>
        </w:rPr>
      </w:pPr>
      <w:r w:rsidRPr="009E43CC">
        <w:rPr>
          <w:b/>
        </w:rPr>
        <w:t>Список литератур</w:t>
      </w:r>
      <w:r>
        <w:rPr>
          <w:b/>
        </w:rPr>
        <w:t>ы для учащихся</w:t>
      </w:r>
    </w:p>
    <w:p w:rsidR="00F71574" w:rsidRPr="009E43CC" w:rsidRDefault="00F71574" w:rsidP="00346BC2">
      <w:pPr>
        <w:ind w:right="113"/>
        <w:jc w:val="both"/>
        <w:rPr>
          <w:b/>
        </w:rPr>
      </w:pPr>
    </w:p>
    <w:p w:rsidR="00346BC2" w:rsidRPr="00530B6A" w:rsidRDefault="00346BC2" w:rsidP="00346BC2">
      <w:pPr>
        <w:ind w:right="113"/>
        <w:jc w:val="both"/>
      </w:pPr>
      <w:r>
        <w:t xml:space="preserve">1. </w:t>
      </w:r>
      <w:r w:rsidRPr="00530B6A">
        <w:t>Л.Ф. Климанова, В.Г. Горецкий, М.В.</w:t>
      </w:r>
      <w:r w:rsidR="00FE7424">
        <w:t xml:space="preserve"> </w:t>
      </w:r>
      <w:r w:rsidRPr="00530B6A">
        <w:t xml:space="preserve">Голованова. </w:t>
      </w:r>
      <w:r w:rsidR="00FE7424">
        <w:t xml:space="preserve"> </w:t>
      </w:r>
      <w:r w:rsidRPr="00530B6A">
        <w:t>Литературное чтение. 3 класс. Учебник для общеобразовательных организаций в 2 частях. Москва «Просвещение» 2019</w:t>
      </w:r>
    </w:p>
    <w:p w:rsidR="00346BC2" w:rsidRPr="00530B6A" w:rsidRDefault="00346BC2" w:rsidP="00346BC2">
      <w:pPr>
        <w:ind w:right="113"/>
        <w:jc w:val="both"/>
      </w:pPr>
      <w:r>
        <w:t xml:space="preserve">2. </w:t>
      </w:r>
      <w:r w:rsidRPr="00530B6A">
        <w:t xml:space="preserve">Л.Ф. Климанова, В.Г. Горецкий. Литературное чтение. 3 </w:t>
      </w:r>
      <w:r>
        <w:t>класс. Рабочая тетрадь</w:t>
      </w:r>
      <w:r w:rsidRPr="00530B6A">
        <w:t>. Москва «Просвещение» 2020</w:t>
      </w:r>
    </w:p>
    <w:p w:rsidR="00346BC2" w:rsidRPr="00530B6A" w:rsidRDefault="00346BC2" w:rsidP="00346BC2">
      <w:pPr>
        <w:ind w:right="113"/>
        <w:jc w:val="both"/>
      </w:pPr>
    </w:p>
    <w:p w:rsidR="00912BEA" w:rsidRDefault="00912BEA" w:rsidP="00530B6A">
      <w:pPr>
        <w:jc w:val="both"/>
        <w:rPr>
          <w:color w:val="000000"/>
        </w:rPr>
      </w:pPr>
    </w:p>
    <w:p w:rsidR="00912BEA" w:rsidRDefault="00912BEA" w:rsidP="00530B6A">
      <w:pPr>
        <w:jc w:val="both"/>
        <w:rPr>
          <w:color w:val="000000"/>
        </w:rPr>
      </w:pPr>
    </w:p>
    <w:p w:rsidR="00912BEA" w:rsidRDefault="00912BEA" w:rsidP="00530B6A">
      <w:pPr>
        <w:jc w:val="both"/>
        <w:rPr>
          <w:color w:val="000000"/>
        </w:rPr>
      </w:pPr>
    </w:p>
    <w:p w:rsidR="00912BEA" w:rsidRDefault="00912BEA" w:rsidP="00530B6A">
      <w:pPr>
        <w:jc w:val="both"/>
        <w:rPr>
          <w:color w:val="000000"/>
        </w:rPr>
      </w:pPr>
    </w:p>
    <w:p w:rsidR="00912BEA" w:rsidRDefault="00912BEA" w:rsidP="00530B6A">
      <w:pPr>
        <w:jc w:val="both"/>
        <w:rPr>
          <w:color w:val="000000"/>
        </w:rPr>
      </w:pPr>
    </w:p>
    <w:p w:rsidR="00912BEA" w:rsidRDefault="00912BEA" w:rsidP="00530B6A">
      <w:pPr>
        <w:jc w:val="both"/>
        <w:rPr>
          <w:color w:val="000000"/>
        </w:rPr>
      </w:pPr>
    </w:p>
    <w:p w:rsidR="00912BEA" w:rsidRDefault="00912BEA" w:rsidP="00530B6A">
      <w:pPr>
        <w:jc w:val="both"/>
        <w:rPr>
          <w:color w:val="000000"/>
        </w:rPr>
      </w:pPr>
    </w:p>
    <w:p w:rsidR="00912BEA" w:rsidRDefault="00912BEA" w:rsidP="00530B6A">
      <w:pPr>
        <w:jc w:val="both"/>
        <w:rPr>
          <w:color w:val="000000"/>
        </w:rPr>
      </w:pPr>
    </w:p>
    <w:p w:rsidR="00912BEA" w:rsidRDefault="00912BEA" w:rsidP="00530B6A">
      <w:pPr>
        <w:jc w:val="both"/>
        <w:rPr>
          <w:color w:val="000000"/>
        </w:rPr>
      </w:pPr>
    </w:p>
    <w:p w:rsidR="00912BEA" w:rsidRDefault="00912BEA" w:rsidP="00530B6A">
      <w:pPr>
        <w:jc w:val="both"/>
        <w:rPr>
          <w:color w:val="000000"/>
        </w:rPr>
      </w:pPr>
    </w:p>
    <w:p w:rsidR="00846859" w:rsidRPr="00846859" w:rsidRDefault="00846859" w:rsidP="00846859">
      <w:pPr>
        <w:tabs>
          <w:tab w:val="left" w:pos="3135"/>
        </w:tabs>
        <w:spacing w:line="360" w:lineRule="auto"/>
        <w:jc w:val="center"/>
        <w:rPr>
          <w:b/>
          <w:sz w:val="28"/>
          <w:szCs w:val="28"/>
        </w:rPr>
      </w:pPr>
      <w:r w:rsidRPr="00846859">
        <w:rPr>
          <w:b/>
          <w:sz w:val="28"/>
          <w:szCs w:val="28"/>
        </w:rPr>
        <w:lastRenderedPageBreak/>
        <w:t xml:space="preserve">7. </w:t>
      </w:r>
      <w:r w:rsidR="00B36B0D">
        <w:rPr>
          <w:b/>
          <w:sz w:val="28"/>
          <w:szCs w:val="28"/>
        </w:rPr>
        <w:t xml:space="preserve"> </w:t>
      </w:r>
      <w:r w:rsidRPr="00846859">
        <w:rPr>
          <w:b/>
          <w:sz w:val="28"/>
          <w:szCs w:val="28"/>
        </w:rPr>
        <w:t>Лист корректировки</w:t>
      </w:r>
    </w:p>
    <w:tbl>
      <w:tblPr>
        <w:tblStyle w:val="ae"/>
        <w:tblW w:w="10007" w:type="dxa"/>
        <w:tblInd w:w="-147" w:type="dxa"/>
        <w:tblLook w:val="04A0" w:firstRow="1" w:lastRow="0" w:firstColumn="1" w:lastColumn="0" w:noHBand="0" w:noVBand="1"/>
      </w:tblPr>
      <w:tblGrid>
        <w:gridCol w:w="1276"/>
        <w:gridCol w:w="6521"/>
        <w:gridCol w:w="2210"/>
      </w:tblGrid>
      <w:tr w:rsidR="00846859" w:rsidRPr="00CB5137" w:rsidTr="00CA0F9D">
        <w:tc>
          <w:tcPr>
            <w:tcW w:w="1276" w:type="dxa"/>
          </w:tcPr>
          <w:p w:rsidR="00846859" w:rsidRPr="006A53CE" w:rsidRDefault="00846859" w:rsidP="00CA0F9D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521" w:type="dxa"/>
          </w:tcPr>
          <w:p w:rsidR="00846859" w:rsidRPr="006A53CE" w:rsidRDefault="00846859" w:rsidP="00CA0F9D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210" w:type="dxa"/>
          </w:tcPr>
          <w:p w:rsidR="00846859" w:rsidRPr="006A53CE" w:rsidRDefault="00846859" w:rsidP="00CA0F9D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Подпись лица, внесшего запись</w:t>
            </w: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  <w:tr w:rsidR="00846859" w:rsidRPr="00CB5137" w:rsidTr="00CA0F9D">
        <w:tc>
          <w:tcPr>
            <w:tcW w:w="1276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10" w:type="dxa"/>
          </w:tcPr>
          <w:p w:rsidR="00846859" w:rsidRPr="00CB5137" w:rsidRDefault="00846859" w:rsidP="00CA0F9D">
            <w:pPr>
              <w:tabs>
                <w:tab w:val="left" w:pos="3135"/>
              </w:tabs>
              <w:spacing w:line="480" w:lineRule="auto"/>
              <w:rPr>
                <w:rFonts w:ascii="Times New Roman" w:hAnsi="Times New Roman"/>
              </w:rPr>
            </w:pPr>
          </w:p>
        </w:tc>
      </w:tr>
    </w:tbl>
    <w:p w:rsidR="003D2AD1" w:rsidRDefault="003D2AD1" w:rsidP="00B36B0D">
      <w:pPr>
        <w:jc w:val="both"/>
        <w:rPr>
          <w:color w:val="000000"/>
        </w:rPr>
      </w:pPr>
    </w:p>
    <w:p w:rsidR="00FB2DB7" w:rsidRDefault="00FB2DB7" w:rsidP="00B36B0D">
      <w:pPr>
        <w:jc w:val="both"/>
        <w:rPr>
          <w:color w:val="000000"/>
        </w:rPr>
      </w:pPr>
    </w:p>
    <w:p w:rsidR="00FB2DB7" w:rsidRDefault="00FB2DB7" w:rsidP="00B36B0D">
      <w:pPr>
        <w:jc w:val="both"/>
        <w:rPr>
          <w:color w:val="000000"/>
        </w:rPr>
      </w:pPr>
    </w:p>
    <w:p w:rsidR="00FB2DB7" w:rsidRPr="00530B6A" w:rsidRDefault="00FB2DB7" w:rsidP="00B36B0D">
      <w:pPr>
        <w:jc w:val="both"/>
        <w:rPr>
          <w:color w:val="000000"/>
        </w:rPr>
      </w:pPr>
      <w:bookmarkStart w:id="2" w:name="_GoBack"/>
      <w:r>
        <w:rPr>
          <w:noProof/>
          <w:color w:val="000000"/>
        </w:rPr>
        <w:drawing>
          <wp:inline distT="0" distB="0" distL="0" distR="0">
            <wp:extent cx="6119495" cy="946124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чтение 2.jpg"/>
                    <pic:cNvPicPr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83" cy="9464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B2DB7" w:rsidRPr="00530B6A" w:rsidSect="00AE726B">
      <w:footerReference w:type="even" r:id="rId135"/>
      <w:footerReference w:type="default" r:id="rId136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423" w:rsidRDefault="00F07423">
      <w:r>
        <w:separator/>
      </w:r>
    </w:p>
  </w:endnote>
  <w:endnote w:type="continuationSeparator" w:id="0">
    <w:p w:rsidR="00F07423" w:rsidRDefault="00F0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98A" w:rsidRDefault="000B398A" w:rsidP="00266A47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B398A" w:rsidRDefault="000B398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98A" w:rsidRDefault="000B398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98A" w:rsidRDefault="000B398A" w:rsidP="00266A47">
    <w:pPr>
      <w:pStyle w:val="a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B398A" w:rsidRDefault="000B398A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98A" w:rsidRDefault="000B398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423" w:rsidRDefault="00F07423">
      <w:r>
        <w:separator/>
      </w:r>
    </w:p>
  </w:footnote>
  <w:footnote w:type="continuationSeparator" w:id="0">
    <w:p w:rsidR="00F07423" w:rsidRDefault="00F0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A30C2D"/>
    <w:multiLevelType w:val="hybridMultilevel"/>
    <w:tmpl w:val="5A2239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6DE1B18"/>
    <w:multiLevelType w:val="multilevel"/>
    <w:tmpl w:val="1622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500B49"/>
    <w:multiLevelType w:val="hybridMultilevel"/>
    <w:tmpl w:val="53F67BE8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54C9"/>
    <w:multiLevelType w:val="multilevel"/>
    <w:tmpl w:val="B8089506"/>
    <w:lvl w:ilvl="0">
      <w:numFmt w:val="decimal"/>
      <w:lvlText w:val="%1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D0C4694"/>
    <w:multiLevelType w:val="hybridMultilevel"/>
    <w:tmpl w:val="BE5ED64E"/>
    <w:lvl w:ilvl="0" w:tplc="0054DB8A"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EB55B71"/>
    <w:multiLevelType w:val="hybridMultilevel"/>
    <w:tmpl w:val="B1BAAE2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996B38"/>
    <w:multiLevelType w:val="multilevel"/>
    <w:tmpl w:val="10FE366C"/>
    <w:lvl w:ilvl="0">
      <w:start w:val="1"/>
      <w:numFmt w:val="bullet"/>
      <w:lvlText w:val="□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E363F14"/>
    <w:multiLevelType w:val="hybridMultilevel"/>
    <w:tmpl w:val="2B40C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526E2"/>
    <w:multiLevelType w:val="hybridMultilevel"/>
    <w:tmpl w:val="3BEE89BE"/>
    <w:lvl w:ilvl="0" w:tplc="C62C0C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76A86"/>
    <w:multiLevelType w:val="hybridMultilevel"/>
    <w:tmpl w:val="02C8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B44FD"/>
    <w:multiLevelType w:val="hybridMultilevel"/>
    <w:tmpl w:val="AC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AF407F"/>
    <w:multiLevelType w:val="hybridMultilevel"/>
    <w:tmpl w:val="858EF9F8"/>
    <w:lvl w:ilvl="0" w:tplc="7D5CA2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2B0D5CF5"/>
    <w:multiLevelType w:val="hybridMultilevel"/>
    <w:tmpl w:val="017C5278"/>
    <w:lvl w:ilvl="0" w:tplc="0054DB8A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2B78439C"/>
    <w:multiLevelType w:val="hybridMultilevel"/>
    <w:tmpl w:val="E5A8ECF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3D4127"/>
    <w:multiLevelType w:val="hybridMultilevel"/>
    <w:tmpl w:val="6BAC1628"/>
    <w:lvl w:ilvl="0" w:tplc="0054DB8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7B2E3B"/>
    <w:multiLevelType w:val="hybridMultilevel"/>
    <w:tmpl w:val="7784A1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91480B"/>
    <w:multiLevelType w:val="hybridMultilevel"/>
    <w:tmpl w:val="43CC3B26"/>
    <w:lvl w:ilvl="0" w:tplc="0054DB8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65636E1"/>
    <w:multiLevelType w:val="multilevel"/>
    <w:tmpl w:val="13C25E5C"/>
    <w:lvl w:ilvl="0">
      <w:start w:val="1"/>
      <w:numFmt w:val="bullet"/>
      <w:lvlText w:val="□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3A076A29"/>
    <w:multiLevelType w:val="hybridMultilevel"/>
    <w:tmpl w:val="F9E2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74A1E"/>
    <w:multiLevelType w:val="multilevel"/>
    <w:tmpl w:val="39D03752"/>
    <w:lvl w:ilvl="0">
      <w:start w:val="1"/>
      <w:numFmt w:val="bullet"/>
      <w:lvlText w:val="□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8885F03"/>
    <w:multiLevelType w:val="hybridMultilevel"/>
    <w:tmpl w:val="4670C3B4"/>
    <w:lvl w:ilvl="0" w:tplc="1C207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9C00D0F"/>
    <w:multiLevelType w:val="hybridMultilevel"/>
    <w:tmpl w:val="34002A38"/>
    <w:lvl w:ilvl="0" w:tplc="816CA742">
      <w:start w:val="1"/>
      <w:numFmt w:val="decimal"/>
      <w:lvlText w:val="%1)"/>
      <w:lvlJc w:val="left"/>
      <w:pPr>
        <w:ind w:left="1684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4D6618AC"/>
    <w:multiLevelType w:val="hybridMultilevel"/>
    <w:tmpl w:val="6AEC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D4BEB"/>
    <w:multiLevelType w:val="hybridMultilevel"/>
    <w:tmpl w:val="7B5E6100"/>
    <w:lvl w:ilvl="0" w:tplc="0054DB8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C909FA"/>
    <w:multiLevelType w:val="hybridMultilevel"/>
    <w:tmpl w:val="FE464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53707"/>
    <w:multiLevelType w:val="hybridMultilevel"/>
    <w:tmpl w:val="8F0E7ADE"/>
    <w:lvl w:ilvl="0" w:tplc="0054DB8A"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795C72"/>
    <w:multiLevelType w:val="hybridMultilevel"/>
    <w:tmpl w:val="9CA6111C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A2613"/>
    <w:multiLevelType w:val="multilevel"/>
    <w:tmpl w:val="BF7C7FBC"/>
    <w:lvl w:ilvl="0">
      <w:start w:val="1"/>
      <w:numFmt w:val="bullet"/>
      <w:lvlText w:val="□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%2"/>
      <w:lvlJc w:val="left"/>
      <w:rPr>
        <w:rFonts w:ascii="Microsoft Sans Serif" w:eastAsia="Times New Roman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91E69B0"/>
    <w:multiLevelType w:val="hybridMultilevel"/>
    <w:tmpl w:val="0E5AD826"/>
    <w:lvl w:ilvl="0" w:tplc="0054DB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97737B7"/>
    <w:multiLevelType w:val="hybridMultilevel"/>
    <w:tmpl w:val="3252E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B6556DB"/>
    <w:multiLevelType w:val="hybridMultilevel"/>
    <w:tmpl w:val="96582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A2D14"/>
    <w:multiLevelType w:val="hybridMultilevel"/>
    <w:tmpl w:val="2CCE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C720E"/>
    <w:multiLevelType w:val="hybridMultilevel"/>
    <w:tmpl w:val="C992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324AB9"/>
    <w:multiLevelType w:val="multilevel"/>
    <w:tmpl w:val="BED46964"/>
    <w:lvl w:ilvl="0">
      <w:start w:val="1"/>
      <w:numFmt w:val="bullet"/>
      <w:lvlText w:val="•"/>
      <w:lvlJc w:val="left"/>
      <w:rPr>
        <w:rFonts w:ascii="Microsoft Sans Serif" w:eastAsia="Times New Roman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 w15:restartNumberingAfterBreak="0">
    <w:nsid w:val="72A03650"/>
    <w:multiLevelType w:val="hybridMultilevel"/>
    <w:tmpl w:val="30163E48"/>
    <w:lvl w:ilvl="0" w:tplc="0054DB8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8ED6C0B"/>
    <w:multiLevelType w:val="hybridMultilevel"/>
    <w:tmpl w:val="A96C0498"/>
    <w:lvl w:ilvl="0" w:tplc="D8FA881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5" w15:restartNumberingAfterBreak="0">
    <w:nsid w:val="7A666A6B"/>
    <w:multiLevelType w:val="multilevel"/>
    <w:tmpl w:val="C678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E74C1B"/>
    <w:multiLevelType w:val="hybridMultilevel"/>
    <w:tmpl w:val="EB303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 w15:restartNumberingAfterBreak="0">
    <w:nsid w:val="7C034503"/>
    <w:multiLevelType w:val="hybridMultilevel"/>
    <w:tmpl w:val="E9FA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932CE"/>
    <w:multiLevelType w:val="hybridMultilevel"/>
    <w:tmpl w:val="988C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33"/>
  </w:num>
  <w:num w:numId="4">
    <w:abstractNumId w:val="0"/>
  </w:num>
  <w:num w:numId="5">
    <w:abstractNumId w:val="31"/>
  </w:num>
  <w:num w:numId="6">
    <w:abstractNumId w:val="27"/>
  </w:num>
  <w:num w:numId="7">
    <w:abstractNumId w:val="15"/>
  </w:num>
  <w:num w:numId="8">
    <w:abstractNumId w:val="44"/>
  </w:num>
  <w:num w:numId="9">
    <w:abstractNumId w:val="40"/>
  </w:num>
  <w:num w:numId="10">
    <w:abstractNumId w:val="48"/>
  </w:num>
  <w:num w:numId="11">
    <w:abstractNumId w:val="18"/>
  </w:num>
  <w:num w:numId="12">
    <w:abstractNumId w:val="45"/>
  </w:num>
  <w:num w:numId="13">
    <w:abstractNumId w:val="8"/>
  </w:num>
  <w:num w:numId="14">
    <w:abstractNumId w:val="21"/>
  </w:num>
  <w:num w:numId="15">
    <w:abstractNumId w:val="37"/>
  </w:num>
  <w:num w:numId="16">
    <w:abstractNumId w:val="43"/>
  </w:num>
  <w:num w:numId="17">
    <w:abstractNumId w:val="46"/>
  </w:num>
  <w:num w:numId="18">
    <w:abstractNumId w:val="32"/>
  </w:num>
  <w:num w:numId="19">
    <w:abstractNumId w:val="11"/>
  </w:num>
  <w:num w:numId="20">
    <w:abstractNumId w:val="23"/>
  </w:num>
  <w:num w:numId="21">
    <w:abstractNumId w:val="34"/>
  </w:num>
  <w:num w:numId="22">
    <w:abstractNumId w:val="25"/>
  </w:num>
  <w:num w:numId="23">
    <w:abstractNumId w:val="7"/>
  </w:num>
  <w:num w:numId="24">
    <w:abstractNumId w:val="19"/>
  </w:num>
  <w:num w:numId="25">
    <w:abstractNumId w:val="13"/>
  </w:num>
  <w:num w:numId="26">
    <w:abstractNumId w:val="10"/>
  </w:num>
  <w:num w:numId="27">
    <w:abstractNumId w:val="26"/>
  </w:num>
  <w:num w:numId="28">
    <w:abstractNumId w:val="28"/>
  </w:num>
  <w:num w:numId="29">
    <w:abstractNumId w:val="36"/>
  </w:num>
  <w:num w:numId="30">
    <w:abstractNumId w:val="4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9"/>
  </w:num>
  <w:num w:numId="38">
    <w:abstractNumId w:val="35"/>
  </w:num>
  <w:num w:numId="39">
    <w:abstractNumId w:val="16"/>
  </w:num>
  <w:num w:numId="40">
    <w:abstractNumId w:val="47"/>
  </w:num>
  <w:num w:numId="41">
    <w:abstractNumId w:val="29"/>
  </w:num>
  <w:num w:numId="42">
    <w:abstractNumId w:val="17"/>
  </w:num>
  <w:num w:numId="43">
    <w:abstractNumId w:val="39"/>
  </w:num>
  <w:num w:numId="44">
    <w:abstractNumId w:val="24"/>
  </w:num>
  <w:num w:numId="45">
    <w:abstractNumId w:val="41"/>
  </w:num>
  <w:num w:numId="4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16"/>
    <w:rsid w:val="00000AF2"/>
    <w:rsid w:val="00001217"/>
    <w:rsid w:val="00002611"/>
    <w:rsid w:val="00002831"/>
    <w:rsid w:val="00002EA4"/>
    <w:rsid w:val="000037C2"/>
    <w:rsid w:val="00004A0A"/>
    <w:rsid w:val="00005315"/>
    <w:rsid w:val="00005F98"/>
    <w:rsid w:val="000071C0"/>
    <w:rsid w:val="00007B38"/>
    <w:rsid w:val="00007E40"/>
    <w:rsid w:val="00007F34"/>
    <w:rsid w:val="000103C1"/>
    <w:rsid w:val="00010680"/>
    <w:rsid w:val="00010DFE"/>
    <w:rsid w:val="000115CC"/>
    <w:rsid w:val="00011F83"/>
    <w:rsid w:val="000124A9"/>
    <w:rsid w:val="00012E8D"/>
    <w:rsid w:val="00012F7D"/>
    <w:rsid w:val="0001320B"/>
    <w:rsid w:val="00013708"/>
    <w:rsid w:val="000139E1"/>
    <w:rsid w:val="000159F4"/>
    <w:rsid w:val="00016E9C"/>
    <w:rsid w:val="00016EA3"/>
    <w:rsid w:val="00017215"/>
    <w:rsid w:val="0002012B"/>
    <w:rsid w:val="000210B7"/>
    <w:rsid w:val="00021429"/>
    <w:rsid w:val="000231CB"/>
    <w:rsid w:val="000239E5"/>
    <w:rsid w:val="00023FCB"/>
    <w:rsid w:val="00024289"/>
    <w:rsid w:val="000248EA"/>
    <w:rsid w:val="00025755"/>
    <w:rsid w:val="00027064"/>
    <w:rsid w:val="0002754F"/>
    <w:rsid w:val="0003095E"/>
    <w:rsid w:val="00030A8E"/>
    <w:rsid w:val="00030BA7"/>
    <w:rsid w:val="000315FC"/>
    <w:rsid w:val="00031900"/>
    <w:rsid w:val="00031920"/>
    <w:rsid w:val="00031BD5"/>
    <w:rsid w:val="00031BEB"/>
    <w:rsid w:val="000333BA"/>
    <w:rsid w:val="0003376F"/>
    <w:rsid w:val="000339C7"/>
    <w:rsid w:val="00033B26"/>
    <w:rsid w:val="00033C48"/>
    <w:rsid w:val="000345E3"/>
    <w:rsid w:val="00034973"/>
    <w:rsid w:val="00034F2D"/>
    <w:rsid w:val="00035509"/>
    <w:rsid w:val="000378E6"/>
    <w:rsid w:val="00040193"/>
    <w:rsid w:val="0004020D"/>
    <w:rsid w:val="0004080A"/>
    <w:rsid w:val="00040A9A"/>
    <w:rsid w:val="00040B0B"/>
    <w:rsid w:val="00040FD2"/>
    <w:rsid w:val="00040FF3"/>
    <w:rsid w:val="00041A63"/>
    <w:rsid w:val="0004381E"/>
    <w:rsid w:val="00043DA8"/>
    <w:rsid w:val="0004467F"/>
    <w:rsid w:val="00044BBD"/>
    <w:rsid w:val="0004524D"/>
    <w:rsid w:val="00045BA9"/>
    <w:rsid w:val="00046518"/>
    <w:rsid w:val="00046CE0"/>
    <w:rsid w:val="000471A3"/>
    <w:rsid w:val="00050302"/>
    <w:rsid w:val="00051F77"/>
    <w:rsid w:val="000545FC"/>
    <w:rsid w:val="000552A4"/>
    <w:rsid w:val="00055564"/>
    <w:rsid w:val="00055E2E"/>
    <w:rsid w:val="00056767"/>
    <w:rsid w:val="00057B93"/>
    <w:rsid w:val="0006229F"/>
    <w:rsid w:val="0006237A"/>
    <w:rsid w:val="00062419"/>
    <w:rsid w:val="000630A7"/>
    <w:rsid w:val="0006445F"/>
    <w:rsid w:val="00064A2C"/>
    <w:rsid w:val="00065AF1"/>
    <w:rsid w:val="00066189"/>
    <w:rsid w:val="00066EFA"/>
    <w:rsid w:val="00067175"/>
    <w:rsid w:val="00067EEB"/>
    <w:rsid w:val="00071635"/>
    <w:rsid w:val="00071964"/>
    <w:rsid w:val="00072658"/>
    <w:rsid w:val="000726EE"/>
    <w:rsid w:val="00073BC5"/>
    <w:rsid w:val="000741A9"/>
    <w:rsid w:val="000752CA"/>
    <w:rsid w:val="000752E7"/>
    <w:rsid w:val="0007559C"/>
    <w:rsid w:val="000759D5"/>
    <w:rsid w:val="000760AB"/>
    <w:rsid w:val="00076119"/>
    <w:rsid w:val="000769B6"/>
    <w:rsid w:val="00076C4E"/>
    <w:rsid w:val="00080141"/>
    <w:rsid w:val="00080279"/>
    <w:rsid w:val="00080A95"/>
    <w:rsid w:val="00080B9B"/>
    <w:rsid w:val="00080C09"/>
    <w:rsid w:val="00081161"/>
    <w:rsid w:val="000824CA"/>
    <w:rsid w:val="00082799"/>
    <w:rsid w:val="00082833"/>
    <w:rsid w:val="000838FD"/>
    <w:rsid w:val="000848C3"/>
    <w:rsid w:val="0008518D"/>
    <w:rsid w:val="00085865"/>
    <w:rsid w:val="00085B3D"/>
    <w:rsid w:val="00086103"/>
    <w:rsid w:val="00086318"/>
    <w:rsid w:val="000873E5"/>
    <w:rsid w:val="00087656"/>
    <w:rsid w:val="0009036A"/>
    <w:rsid w:val="000910D6"/>
    <w:rsid w:val="00091DF2"/>
    <w:rsid w:val="000924F7"/>
    <w:rsid w:val="00092A9A"/>
    <w:rsid w:val="000937DB"/>
    <w:rsid w:val="00093836"/>
    <w:rsid w:val="000949C1"/>
    <w:rsid w:val="00094B39"/>
    <w:rsid w:val="00095E3A"/>
    <w:rsid w:val="00097B22"/>
    <w:rsid w:val="00097BF8"/>
    <w:rsid w:val="00097E39"/>
    <w:rsid w:val="000A043B"/>
    <w:rsid w:val="000A1002"/>
    <w:rsid w:val="000A3ADD"/>
    <w:rsid w:val="000A3F72"/>
    <w:rsid w:val="000A47F7"/>
    <w:rsid w:val="000A6C11"/>
    <w:rsid w:val="000A7A0E"/>
    <w:rsid w:val="000B0F16"/>
    <w:rsid w:val="000B0F95"/>
    <w:rsid w:val="000B3154"/>
    <w:rsid w:val="000B396B"/>
    <w:rsid w:val="000B398A"/>
    <w:rsid w:val="000B39E6"/>
    <w:rsid w:val="000B3A36"/>
    <w:rsid w:val="000B3EE2"/>
    <w:rsid w:val="000B3EF5"/>
    <w:rsid w:val="000B4116"/>
    <w:rsid w:val="000B422C"/>
    <w:rsid w:val="000B497D"/>
    <w:rsid w:val="000B4FA3"/>
    <w:rsid w:val="000B5007"/>
    <w:rsid w:val="000B6906"/>
    <w:rsid w:val="000B7B97"/>
    <w:rsid w:val="000C0D63"/>
    <w:rsid w:val="000C1272"/>
    <w:rsid w:val="000C273E"/>
    <w:rsid w:val="000C314C"/>
    <w:rsid w:val="000C3E89"/>
    <w:rsid w:val="000C5B9B"/>
    <w:rsid w:val="000C71C1"/>
    <w:rsid w:val="000C7A3E"/>
    <w:rsid w:val="000C7C40"/>
    <w:rsid w:val="000D0BCF"/>
    <w:rsid w:val="000D1422"/>
    <w:rsid w:val="000D1828"/>
    <w:rsid w:val="000D1BCB"/>
    <w:rsid w:val="000D25E6"/>
    <w:rsid w:val="000D29EE"/>
    <w:rsid w:val="000D2B49"/>
    <w:rsid w:val="000D2EFE"/>
    <w:rsid w:val="000D4954"/>
    <w:rsid w:val="000D4CDF"/>
    <w:rsid w:val="000D59E4"/>
    <w:rsid w:val="000D5E6C"/>
    <w:rsid w:val="000D6B8C"/>
    <w:rsid w:val="000D6BA3"/>
    <w:rsid w:val="000D7D29"/>
    <w:rsid w:val="000E068C"/>
    <w:rsid w:val="000E0963"/>
    <w:rsid w:val="000E207B"/>
    <w:rsid w:val="000E2871"/>
    <w:rsid w:val="000E37A2"/>
    <w:rsid w:val="000E3DC5"/>
    <w:rsid w:val="000E5735"/>
    <w:rsid w:val="000E66D9"/>
    <w:rsid w:val="000F0AF8"/>
    <w:rsid w:val="000F17A6"/>
    <w:rsid w:val="000F19A9"/>
    <w:rsid w:val="000F2901"/>
    <w:rsid w:val="000F2EC5"/>
    <w:rsid w:val="000F3151"/>
    <w:rsid w:val="000F38A2"/>
    <w:rsid w:val="000F38BF"/>
    <w:rsid w:val="000F4266"/>
    <w:rsid w:val="000F44C1"/>
    <w:rsid w:val="000F4824"/>
    <w:rsid w:val="000F48FC"/>
    <w:rsid w:val="000F4F93"/>
    <w:rsid w:val="000F523F"/>
    <w:rsid w:val="000F62BD"/>
    <w:rsid w:val="000F6DBE"/>
    <w:rsid w:val="000F7E83"/>
    <w:rsid w:val="001003FB"/>
    <w:rsid w:val="00100939"/>
    <w:rsid w:val="00101029"/>
    <w:rsid w:val="00101678"/>
    <w:rsid w:val="001037A2"/>
    <w:rsid w:val="00103A80"/>
    <w:rsid w:val="00103B35"/>
    <w:rsid w:val="00103D41"/>
    <w:rsid w:val="001046B9"/>
    <w:rsid w:val="001049C7"/>
    <w:rsid w:val="00106180"/>
    <w:rsid w:val="00106220"/>
    <w:rsid w:val="00106A58"/>
    <w:rsid w:val="00107A43"/>
    <w:rsid w:val="00107EA7"/>
    <w:rsid w:val="001107A9"/>
    <w:rsid w:val="0011082D"/>
    <w:rsid w:val="00110E42"/>
    <w:rsid w:val="0011358F"/>
    <w:rsid w:val="00113616"/>
    <w:rsid w:val="0011447E"/>
    <w:rsid w:val="001146DE"/>
    <w:rsid w:val="001148E1"/>
    <w:rsid w:val="00114E0B"/>
    <w:rsid w:val="0011548F"/>
    <w:rsid w:val="00115D1C"/>
    <w:rsid w:val="00115D57"/>
    <w:rsid w:val="00116A37"/>
    <w:rsid w:val="00116FE9"/>
    <w:rsid w:val="001172F4"/>
    <w:rsid w:val="00117556"/>
    <w:rsid w:val="00120FCD"/>
    <w:rsid w:val="001239CC"/>
    <w:rsid w:val="001243A3"/>
    <w:rsid w:val="00124910"/>
    <w:rsid w:val="00124D5F"/>
    <w:rsid w:val="00125600"/>
    <w:rsid w:val="00125666"/>
    <w:rsid w:val="001267DB"/>
    <w:rsid w:val="001274CC"/>
    <w:rsid w:val="00127AE3"/>
    <w:rsid w:val="0013057B"/>
    <w:rsid w:val="00130587"/>
    <w:rsid w:val="001305D1"/>
    <w:rsid w:val="001309BD"/>
    <w:rsid w:val="00130B8A"/>
    <w:rsid w:val="00131107"/>
    <w:rsid w:val="00131C0A"/>
    <w:rsid w:val="001322F8"/>
    <w:rsid w:val="001326E7"/>
    <w:rsid w:val="00133B2D"/>
    <w:rsid w:val="00134ABE"/>
    <w:rsid w:val="001358B8"/>
    <w:rsid w:val="001378E5"/>
    <w:rsid w:val="00140257"/>
    <w:rsid w:val="001403E8"/>
    <w:rsid w:val="00140ED7"/>
    <w:rsid w:val="001417BC"/>
    <w:rsid w:val="00141E98"/>
    <w:rsid w:val="00142F69"/>
    <w:rsid w:val="00144E58"/>
    <w:rsid w:val="00145631"/>
    <w:rsid w:val="0014593B"/>
    <w:rsid w:val="00147284"/>
    <w:rsid w:val="00150118"/>
    <w:rsid w:val="00150378"/>
    <w:rsid w:val="001509C6"/>
    <w:rsid w:val="00150EF8"/>
    <w:rsid w:val="00151D35"/>
    <w:rsid w:val="001523BD"/>
    <w:rsid w:val="001526A0"/>
    <w:rsid w:val="00152E41"/>
    <w:rsid w:val="00153840"/>
    <w:rsid w:val="00153FDA"/>
    <w:rsid w:val="00154670"/>
    <w:rsid w:val="00154B69"/>
    <w:rsid w:val="00155656"/>
    <w:rsid w:val="0015615D"/>
    <w:rsid w:val="001562E3"/>
    <w:rsid w:val="0015723F"/>
    <w:rsid w:val="001579DB"/>
    <w:rsid w:val="001608D7"/>
    <w:rsid w:val="0016115D"/>
    <w:rsid w:val="00161D2F"/>
    <w:rsid w:val="00162B24"/>
    <w:rsid w:val="00162E27"/>
    <w:rsid w:val="00162E8B"/>
    <w:rsid w:val="00163590"/>
    <w:rsid w:val="00163616"/>
    <w:rsid w:val="001647E9"/>
    <w:rsid w:val="0016485E"/>
    <w:rsid w:val="001648F7"/>
    <w:rsid w:val="00164D5C"/>
    <w:rsid w:val="00164DED"/>
    <w:rsid w:val="00165652"/>
    <w:rsid w:val="00166268"/>
    <w:rsid w:val="0016668D"/>
    <w:rsid w:val="00167D02"/>
    <w:rsid w:val="0017058A"/>
    <w:rsid w:val="001714AB"/>
    <w:rsid w:val="00171995"/>
    <w:rsid w:val="00172851"/>
    <w:rsid w:val="001729C6"/>
    <w:rsid w:val="00172E97"/>
    <w:rsid w:val="00173114"/>
    <w:rsid w:val="0017449F"/>
    <w:rsid w:val="0017450D"/>
    <w:rsid w:val="00174821"/>
    <w:rsid w:val="001750B8"/>
    <w:rsid w:val="001760C8"/>
    <w:rsid w:val="001761FF"/>
    <w:rsid w:val="00176D0F"/>
    <w:rsid w:val="00176D2D"/>
    <w:rsid w:val="0017765F"/>
    <w:rsid w:val="001812C3"/>
    <w:rsid w:val="00181E68"/>
    <w:rsid w:val="00181EC2"/>
    <w:rsid w:val="00182135"/>
    <w:rsid w:val="001825D5"/>
    <w:rsid w:val="00182DBD"/>
    <w:rsid w:val="00182E73"/>
    <w:rsid w:val="001848E7"/>
    <w:rsid w:val="00184F14"/>
    <w:rsid w:val="00187838"/>
    <w:rsid w:val="00187B61"/>
    <w:rsid w:val="001913CD"/>
    <w:rsid w:val="00191A2F"/>
    <w:rsid w:val="00192695"/>
    <w:rsid w:val="00192740"/>
    <w:rsid w:val="00193DB1"/>
    <w:rsid w:val="0019406E"/>
    <w:rsid w:val="00194731"/>
    <w:rsid w:val="00195201"/>
    <w:rsid w:val="001957F9"/>
    <w:rsid w:val="001960CD"/>
    <w:rsid w:val="00197ED8"/>
    <w:rsid w:val="001A0171"/>
    <w:rsid w:val="001A19DE"/>
    <w:rsid w:val="001A1CDA"/>
    <w:rsid w:val="001A2693"/>
    <w:rsid w:val="001A2A9A"/>
    <w:rsid w:val="001A364C"/>
    <w:rsid w:val="001A482B"/>
    <w:rsid w:val="001A7855"/>
    <w:rsid w:val="001B039B"/>
    <w:rsid w:val="001B0885"/>
    <w:rsid w:val="001B0FBF"/>
    <w:rsid w:val="001B15D2"/>
    <w:rsid w:val="001B381F"/>
    <w:rsid w:val="001B4327"/>
    <w:rsid w:val="001B499C"/>
    <w:rsid w:val="001B5E24"/>
    <w:rsid w:val="001B6765"/>
    <w:rsid w:val="001B7FDF"/>
    <w:rsid w:val="001C1382"/>
    <w:rsid w:val="001C2078"/>
    <w:rsid w:val="001C294F"/>
    <w:rsid w:val="001C51A9"/>
    <w:rsid w:val="001C5CBC"/>
    <w:rsid w:val="001C5F1C"/>
    <w:rsid w:val="001C6089"/>
    <w:rsid w:val="001C67C8"/>
    <w:rsid w:val="001C6CBD"/>
    <w:rsid w:val="001C72DD"/>
    <w:rsid w:val="001D0665"/>
    <w:rsid w:val="001D0D25"/>
    <w:rsid w:val="001D13E4"/>
    <w:rsid w:val="001D2AEA"/>
    <w:rsid w:val="001D34DE"/>
    <w:rsid w:val="001D493E"/>
    <w:rsid w:val="001D5020"/>
    <w:rsid w:val="001D5625"/>
    <w:rsid w:val="001D5657"/>
    <w:rsid w:val="001D5A8D"/>
    <w:rsid w:val="001D6B76"/>
    <w:rsid w:val="001D755E"/>
    <w:rsid w:val="001E051D"/>
    <w:rsid w:val="001E05F5"/>
    <w:rsid w:val="001E0ADF"/>
    <w:rsid w:val="001E0D13"/>
    <w:rsid w:val="001E1227"/>
    <w:rsid w:val="001E153D"/>
    <w:rsid w:val="001E156A"/>
    <w:rsid w:val="001E171A"/>
    <w:rsid w:val="001E1F43"/>
    <w:rsid w:val="001E4631"/>
    <w:rsid w:val="001E4888"/>
    <w:rsid w:val="001E4A4E"/>
    <w:rsid w:val="001E4E05"/>
    <w:rsid w:val="001E5A29"/>
    <w:rsid w:val="001E60AB"/>
    <w:rsid w:val="001E612A"/>
    <w:rsid w:val="001E6C86"/>
    <w:rsid w:val="001F06D5"/>
    <w:rsid w:val="001F0B6B"/>
    <w:rsid w:val="001F1034"/>
    <w:rsid w:val="001F1CE1"/>
    <w:rsid w:val="001F1D89"/>
    <w:rsid w:val="001F2579"/>
    <w:rsid w:val="001F3927"/>
    <w:rsid w:val="001F602B"/>
    <w:rsid w:val="001F7110"/>
    <w:rsid w:val="00200D88"/>
    <w:rsid w:val="00200E29"/>
    <w:rsid w:val="00202359"/>
    <w:rsid w:val="0020282A"/>
    <w:rsid w:val="00203405"/>
    <w:rsid w:val="00203827"/>
    <w:rsid w:val="00203938"/>
    <w:rsid w:val="00203E55"/>
    <w:rsid w:val="00204492"/>
    <w:rsid w:val="00204867"/>
    <w:rsid w:val="00205D9F"/>
    <w:rsid w:val="0020640E"/>
    <w:rsid w:val="00206588"/>
    <w:rsid w:val="0020794B"/>
    <w:rsid w:val="002102E7"/>
    <w:rsid w:val="0021079C"/>
    <w:rsid w:val="00210BCB"/>
    <w:rsid w:val="00211475"/>
    <w:rsid w:val="00211CCE"/>
    <w:rsid w:val="0021209B"/>
    <w:rsid w:val="00214C51"/>
    <w:rsid w:val="002158EE"/>
    <w:rsid w:val="00215F80"/>
    <w:rsid w:val="00216400"/>
    <w:rsid w:val="0021754A"/>
    <w:rsid w:val="002201B2"/>
    <w:rsid w:val="00220AF0"/>
    <w:rsid w:val="00220D36"/>
    <w:rsid w:val="00221644"/>
    <w:rsid w:val="00221900"/>
    <w:rsid w:val="002229EF"/>
    <w:rsid w:val="00223D4D"/>
    <w:rsid w:val="002243C0"/>
    <w:rsid w:val="00224D77"/>
    <w:rsid w:val="002259DA"/>
    <w:rsid w:val="002262FC"/>
    <w:rsid w:val="00226363"/>
    <w:rsid w:val="002275B7"/>
    <w:rsid w:val="002337DF"/>
    <w:rsid w:val="00234A61"/>
    <w:rsid w:val="00234BCE"/>
    <w:rsid w:val="00234D8D"/>
    <w:rsid w:val="00235223"/>
    <w:rsid w:val="0023617B"/>
    <w:rsid w:val="00236B7D"/>
    <w:rsid w:val="00237FEC"/>
    <w:rsid w:val="00240D5C"/>
    <w:rsid w:val="002417DD"/>
    <w:rsid w:val="00241BC9"/>
    <w:rsid w:val="002423D8"/>
    <w:rsid w:val="00243408"/>
    <w:rsid w:val="00243706"/>
    <w:rsid w:val="00244611"/>
    <w:rsid w:val="0024475E"/>
    <w:rsid w:val="00244CB0"/>
    <w:rsid w:val="00244F68"/>
    <w:rsid w:val="00245A0B"/>
    <w:rsid w:val="00245B45"/>
    <w:rsid w:val="002462B7"/>
    <w:rsid w:val="00246CA0"/>
    <w:rsid w:val="00250762"/>
    <w:rsid w:val="00250B16"/>
    <w:rsid w:val="00250B96"/>
    <w:rsid w:val="00251492"/>
    <w:rsid w:val="0025149D"/>
    <w:rsid w:val="00251B41"/>
    <w:rsid w:val="002528D3"/>
    <w:rsid w:val="002531FE"/>
    <w:rsid w:val="00253A2C"/>
    <w:rsid w:val="00254674"/>
    <w:rsid w:val="00255DEE"/>
    <w:rsid w:val="00255F30"/>
    <w:rsid w:val="00256327"/>
    <w:rsid w:val="00256440"/>
    <w:rsid w:val="00256B1B"/>
    <w:rsid w:val="0026164F"/>
    <w:rsid w:val="00262A0F"/>
    <w:rsid w:val="0026309C"/>
    <w:rsid w:val="002644E0"/>
    <w:rsid w:val="00264883"/>
    <w:rsid w:val="002665E0"/>
    <w:rsid w:val="00266A47"/>
    <w:rsid w:val="00266C6C"/>
    <w:rsid w:val="00266F81"/>
    <w:rsid w:val="00267F46"/>
    <w:rsid w:val="00270EAB"/>
    <w:rsid w:val="00271CC6"/>
    <w:rsid w:val="002727DC"/>
    <w:rsid w:val="002732D1"/>
    <w:rsid w:val="002749D3"/>
    <w:rsid w:val="00274AE1"/>
    <w:rsid w:val="00274B50"/>
    <w:rsid w:val="00275945"/>
    <w:rsid w:val="002763A0"/>
    <w:rsid w:val="002763A9"/>
    <w:rsid w:val="00276C1E"/>
    <w:rsid w:val="00277948"/>
    <w:rsid w:val="00277D74"/>
    <w:rsid w:val="00280FBD"/>
    <w:rsid w:val="00281071"/>
    <w:rsid w:val="00281621"/>
    <w:rsid w:val="00281E79"/>
    <w:rsid w:val="002820F4"/>
    <w:rsid w:val="00282E27"/>
    <w:rsid w:val="00283685"/>
    <w:rsid w:val="00283D93"/>
    <w:rsid w:val="00283DB3"/>
    <w:rsid w:val="00284A69"/>
    <w:rsid w:val="00285E02"/>
    <w:rsid w:val="00286100"/>
    <w:rsid w:val="00286106"/>
    <w:rsid w:val="00286FFB"/>
    <w:rsid w:val="00287C82"/>
    <w:rsid w:val="00290E4D"/>
    <w:rsid w:val="002913ED"/>
    <w:rsid w:val="00291855"/>
    <w:rsid w:val="00292BA1"/>
    <w:rsid w:val="00293401"/>
    <w:rsid w:val="002937EC"/>
    <w:rsid w:val="002938F9"/>
    <w:rsid w:val="00294FC3"/>
    <w:rsid w:val="00295034"/>
    <w:rsid w:val="00295447"/>
    <w:rsid w:val="00295BC0"/>
    <w:rsid w:val="00297748"/>
    <w:rsid w:val="002A0278"/>
    <w:rsid w:val="002A1619"/>
    <w:rsid w:val="002A26A9"/>
    <w:rsid w:val="002A2802"/>
    <w:rsid w:val="002A56DD"/>
    <w:rsid w:val="002A622C"/>
    <w:rsid w:val="002A7C80"/>
    <w:rsid w:val="002A7CFC"/>
    <w:rsid w:val="002B03FA"/>
    <w:rsid w:val="002B0F0D"/>
    <w:rsid w:val="002B0F94"/>
    <w:rsid w:val="002B184E"/>
    <w:rsid w:val="002B380F"/>
    <w:rsid w:val="002B3AFA"/>
    <w:rsid w:val="002B4E0A"/>
    <w:rsid w:val="002B5F77"/>
    <w:rsid w:val="002C05DB"/>
    <w:rsid w:val="002C0713"/>
    <w:rsid w:val="002C22C0"/>
    <w:rsid w:val="002C4236"/>
    <w:rsid w:val="002C4B71"/>
    <w:rsid w:val="002C6093"/>
    <w:rsid w:val="002C63CE"/>
    <w:rsid w:val="002C66B6"/>
    <w:rsid w:val="002D0C38"/>
    <w:rsid w:val="002D1FB0"/>
    <w:rsid w:val="002D2DFB"/>
    <w:rsid w:val="002D2E03"/>
    <w:rsid w:val="002D438D"/>
    <w:rsid w:val="002D58C7"/>
    <w:rsid w:val="002D6E7C"/>
    <w:rsid w:val="002D6E8A"/>
    <w:rsid w:val="002E0956"/>
    <w:rsid w:val="002E0A1E"/>
    <w:rsid w:val="002E10E2"/>
    <w:rsid w:val="002E1B5A"/>
    <w:rsid w:val="002E3BC0"/>
    <w:rsid w:val="002E3D2D"/>
    <w:rsid w:val="002E4E4D"/>
    <w:rsid w:val="002E53F4"/>
    <w:rsid w:val="002E5C24"/>
    <w:rsid w:val="002E6B67"/>
    <w:rsid w:val="002F098B"/>
    <w:rsid w:val="002F1173"/>
    <w:rsid w:val="002F187C"/>
    <w:rsid w:val="002F2033"/>
    <w:rsid w:val="002F215D"/>
    <w:rsid w:val="002F34E3"/>
    <w:rsid w:val="002F3F70"/>
    <w:rsid w:val="002F4026"/>
    <w:rsid w:val="002F447E"/>
    <w:rsid w:val="002F4646"/>
    <w:rsid w:val="002F5364"/>
    <w:rsid w:val="002F59A9"/>
    <w:rsid w:val="002F5AB5"/>
    <w:rsid w:val="002F75EF"/>
    <w:rsid w:val="00300633"/>
    <w:rsid w:val="00301EE3"/>
    <w:rsid w:val="00302906"/>
    <w:rsid w:val="00302B32"/>
    <w:rsid w:val="00306230"/>
    <w:rsid w:val="00307088"/>
    <w:rsid w:val="00307862"/>
    <w:rsid w:val="00310110"/>
    <w:rsid w:val="0031071C"/>
    <w:rsid w:val="00310D12"/>
    <w:rsid w:val="00310E16"/>
    <w:rsid w:val="0031116C"/>
    <w:rsid w:val="00311204"/>
    <w:rsid w:val="00311827"/>
    <w:rsid w:val="00311B44"/>
    <w:rsid w:val="00311EDF"/>
    <w:rsid w:val="00312487"/>
    <w:rsid w:val="003124EC"/>
    <w:rsid w:val="0031388C"/>
    <w:rsid w:val="00313903"/>
    <w:rsid w:val="003141F1"/>
    <w:rsid w:val="00314C5E"/>
    <w:rsid w:val="0031519E"/>
    <w:rsid w:val="00315D93"/>
    <w:rsid w:val="00315ED0"/>
    <w:rsid w:val="00316403"/>
    <w:rsid w:val="00320EB3"/>
    <w:rsid w:val="003221C4"/>
    <w:rsid w:val="003229EC"/>
    <w:rsid w:val="00322FFF"/>
    <w:rsid w:val="0032323E"/>
    <w:rsid w:val="003248F5"/>
    <w:rsid w:val="0032537D"/>
    <w:rsid w:val="0032698B"/>
    <w:rsid w:val="003271FE"/>
    <w:rsid w:val="00327E3C"/>
    <w:rsid w:val="00330771"/>
    <w:rsid w:val="003312C9"/>
    <w:rsid w:val="00331CCC"/>
    <w:rsid w:val="00332BC5"/>
    <w:rsid w:val="00333AF0"/>
    <w:rsid w:val="00333DEB"/>
    <w:rsid w:val="00334202"/>
    <w:rsid w:val="003350A1"/>
    <w:rsid w:val="00335D96"/>
    <w:rsid w:val="00336014"/>
    <w:rsid w:val="003361FE"/>
    <w:rsid w:val="003379BA"/>
    <w:rsid w:val="00337B62"/>
    <w:rsid w:val="00341060"/>
    <w:rsid w:val="00341807"/>
    <w:rsid w:val="003433E6"/>
    <w:rsid w:val="00345BCF"/>
    <w:rsid w:val="00346BC2"/>
    <w:rsid w:val="0034709B"/>
    <w:rsid w:val="003504FB"/>
    <w:rsid w:val="00350B1D"/>
    <w:rsid w:val="00351026"/>
    <w:rsid w:val="00351729"/>
    <w:rsid w:val="00351A89"/>
    <w:rsid w:val="00352D8F"/>
    <w:rsid w:val="003537F4"/>
    <w:rsid w:val="003538E7"/>
    <w:rsid w:val="00353E25"/>
    <w:rsid w:val="00353E6A"/>
    <w:rsid w:val="00354B86"/>
    <w:rsid w:val="003551E9"/>
    <w:rsid w:val="00356265"/>
    <w:rsid w:val="00356C09"/>
    <w:rsid w:val="00356E1D"/>
    <w:rsid w:val="003612F9"/>
    <w:rsid w:val="0036187F"/>
    <w:rsid w:val="00362B0E"/>
    <w:rsid w:val="00362C21"/>
    <w:rsid w:val="00363148"/>
    <w:rsid w:val="00363C57"/>
    <w:rsid w:val="0036419D"/>
    <w:rsid w:val="00366CEA"/>
    <w:rsid w:val="00366DD6"/>
    <w:rsid w:val="003674EE"/>
    <w:rsid w:val="003675BD"/>
    <w:rsid w:val="00370A9B"/>
    <w:rsid w:val="00370BDC"/>
    <w:rsid w:val="00370D1F"/>
    <w:rsid w:val="00371757"/>
    <w:rsid w:val="00371A1B"/>
    <w:rsid w:val="00371B3B"/>
    <w:rsid w:val="00372212"/>
    <w:rsid w:val="00372234"/>
    <w:rsid w:val="003724B7"/>
    <w:rsid w:val="00372998"/>
    <w:rsid w:val="00372EDA"/>
    <w:rsid w:val="003751EA"/>
    <w:rsid w:val="003755F0"/>
    <w:rsid w:val="00376428"/>
    <w:rsid w:val="0037651D"/>
    <w:rsid w:val="003827F3"/>
    <w:rsid w:val="00382B62"/>
    <w:rsid w:val="00383191"/>
    <w:rsid w:val="003833A5"/>
    <w:rsid w:val="003857CC"/>
    <w:rsid w:val="00385C01"/>
    <w:rsid w:val="00385C06"/>
    <w:rsid w:val="003865DD"/>
    <w:rsid w:val="00387074"/>
    <w:rsid w:val="00390D7D"/>
    <w:rsid w:val="00390F2D"/>
    <w:rsid w:val="00391367"/>
    <w:rsid w:val="003922D5"/>
    <w:rsid w:val="00393194"/>
    <w:rsid w:val="00393B7B"/>
    <w:rsid w:val="00394AE9"/>
    <w:rsid w:val="00394FC3"/>
    <w:rsid w:val="00395852"/>
    <w:rsid w:val="00395890"/>
    <w:rsid w:val="003978EF"/>
    <w:rsid w:val="003A01FE"/>
    <w:rsid w:val="003A0ACC"/>
    <w:rsid w:val="003A1DD6"/>
    <w:rsid w:val="003A2584"/>
    <w:rsid w:val="003A3F25"/>
    <w:rsid w:val="003A45CA"/>
    <w:rsid w:val="003A5616"/>
    <w:rsid w:val="003A562A"/>
    <w:rsid w:val="003A63C4"/>
    <w:rsid w:val="003A7882"/>
    <w:rsid w:val="003B08A4"/>
    <w:rsid w:val="003B0C9F"/>
    <w:rsid w:val="003B187E"/>
    <w:rsid w:val="003B18B7"/>
    <w:rsid w:val="003B1A12"/>
    <w:rsid w:val="003B282E"/>
    <w:rsid w:val="003B28A5"/>
    <w:rsid w:val="003B2BDB"/>
    <w:rsid w:val="003B2DDC"/>
    <w:rsid w:val="003B30F6"/>
    <w:rsid w:val="003B3100"/>
    <w:rsid w:val="003B3B8C"/>
    <w:rsid w:val="003B3E37"/>
    <w:rsid w:val="003B3E49"/>
    <w:rsid w:val="003B4498"/>
    <w:rsid w:val="003B47AA"/>
    <w:rsid w:val="003B5045"/>
    <w:rsid w:val="003B5573"/>
    <w:rsid w:val="003B6FF8"/>
    <w:rsid w:val="003B787E"/>
    <w:rsid w:val="003C075A"/>
    <w:rsid w:val="003C115C"/>
    <w:rsid w:val="003C136F"/>
    <w:rsid w:val="003C230C"/>
    <w:rsid w:val="003C244F"/>
    <w:rsid w:val="003C2EA2"/>
    <w:rsid w:val="003C3E2B"/>
    <w:rsid w:val="003C3E64"/>
    <w:rsid w:val="003C4C7C"/>
    <w:rsid w:val="003C5B19"/>
    <w:rsid w:val="003C6052"/>
    <w:rsid w:val="003D06A7"/>
    <w:rsid w:val="003D0F82"/>
    <w:rsid w:val="003D0F97"/>
    <w:rsid w:val="003D1012"/>
    <w:rsid w:val="003D1B52"/>
    <w:rsid w:val="003D2566"/>
    <w:rsid w:val="003D2AD1"/>
    <w:rsid w:val="003D2CD3"/>
    <w:rsid w:val="003D34BF"/>
    <w:rsid w:val="003D3D91"/>
    <w:rsid w:val="003D5524"/>
    <w:rsid w:val="003D58AA"/>
    <w:rsid w:val="003D76C4"/>
    <w:rsid w:val="003D7AA1"/>
    <w:rsid w:val="003E0274"/>
    <w:rsid w:val="003E3609"/>
    <w:rsid w:val="003E39BE"/>
    <w:rsid w:val="003E4512"/>
    <w:rsid w:val="003E4E71"/>
    <w:rsid w:val="003E754E"/>
    <w:rsid w:val="003F11DD"/>
    <w:rsid w:val="003F39F5"/>
    <w:rsid w:val="003F599D"/>
    <w:rsid w:val="003F61FA"/>
    <w:rsid w:val="003F6893"/>
    <w:rsid w:val="003F6A54"/>
    <w:rsid w:val="003F79EE"/>
    <w:rsid w:val="003F7D7C"/>
    <w:rsid w:val="0040061E"/>
    <w:rsid w:val="00400642"/>
    <w:rsid w:val="0040066B"/>
    <w:rsid w:val="00400F9A"/>
    <w:rsid w:val="0040117A"/>
    <w:rsid w:val="0040148B"/>
    <w:rsid w:val="00402F41"/>
    <w:rsid w:val="00403057"/>
    <w:rsid w:val="00403ECC"/>
    <w:rsid w:val="00403F9D"/>
    <w:rsid w:val="00404CE3"/>
    <w:rsid w:val="00405F79"/>
    <w:rsid w:val="00406194"/>
    <w:rsid w:val="004061CB"/>
    <w:rsid w:val="00407A14"/>
    <w:rsid w:val="00410519"/>
    <w:rsid w:val="00412341"/>
    <w:rsid w:val="00412BB1"/>
    <w:rsid w:val="00412F75"/>
    <w:rsid w:val="004149E7"/>
    <w:rsid w:val="00415C9A"/>
    <w:rsid w:val="00415CF1"/>
    <w:rsid w:val="00420504"/>
    <w:rsid w:val="00421B21"/>
    <w:rsid w:val="00421F83"/>
    <w:rsid w:val="0042279A"/>
    <w:rsid w:val="00422D94"/>
    <w:rsid w:val="00423446"/>
    <w:rsid w:val="0042477B"/>
    <w:rsid w:val="00424A59"/>
    <w:rsid w:val="00425B97"/>
    <w:rsid w:val="00425B98"/>
    <w:rsid w:val="0042672C"/>
    <w:rsid w:val="00427212"/>
    <w:rsid w:val="00430A7C"/>
    <w:rsid w:val="00430FB5"/>
    <w:rsid w:val="00431C5E"/>
    <w:rsid w:val="00431E12"/>
    <w:rsid w:val="00434044"/>
    <w:rsid w:val="004348F7"/>
    <w:rsid w:val="004358B3"/>
    <w:rsid w:val="00436790"/>
    <w:rsid w:val="00436C52"/>
    <w:rsid w:val="00437402"/>
    <w:rsid w:val="004375DF"/>
    <w:rsid w:val="004377DE"/>
    <w:rsid w:val="00441DA5"/>
    <w:rsid w:val="00442845"/>
    <w:rsid w:val="00443E0F"/>
    <w:rsid w:val="0044428F"/>
    <w:rsid w:val="004448E5"/>
    <w:rsid w:val="0044546C"/>
    <w:rsid w:val="0044547C"/>
    <w:rsid w:val="0044588C"/>
    <w:rsid w:val="00445E6C"/>
    <w:rsid w:val="0044656C"/>
    <w:rsid w:val="00446A6A"/>
    <w:rsid w:val="00447148"/>
    <w:rsid w:val="00447208"/>
    <w:rsid w:val="004473FB"/>
    <w:rsid w:val="00450AD8"/>
    <w:rsid w:val="00450EB2"/>
    <w:rsid w:val="00451229"/>
    <w:rsid w:val="0045178F"/>
    <w:rsid w:val="004526B1"/>
    <w:rsid w:val="004534A7"/>
    <w:rsid w:val="00453AB9"/>
    <w:rsid w:val="00453CB3"/>
    <w:rsid w:val="0045464E"/>
    <w:rsid w:val="004550FE"/>
    <w:rsid w:val="00455885"/>
    <w:rsid w:val="004562E8"/>
    <w:rsid w:val="004568D8"/>
    <w:rsid w:val="00456DAB"/>
    <w:rsid w:val="00457392"/>
    <w:rsid w:val="00457CAB"/>
    <w:rsid w:val="00460343"/>
    <w:rsid w:val="00460977"/>
    <w:rsid w:val="004611F9"/>
    <w:rsid w:val="004616A4"/>
    <w:rsid w:val="00461BA5"/>
    <w:rsid w:val="00462852"/>
    <w:rsid w:val="00462CE8"/>
    <w:rsid w:val="0046334F"/>
    <w:rsid w:val="00463996"/>
    <w:rsid w:val="00463BDB"/>
    <w:rsid w:val="00465047"/>
    <w:rsid w:val="00465255"/>
    <w:rsid w:val="004658BE"/>
    <w:rsid w:val="00465F40"/>
    <w:rsid w:val="00466EB0"/>
    <w:rsid w:val="00467851"/>
    <w:rsid w:val="00467DA1"/>
    <w:rsid w:val="00470C1C"/>
    <w:rsid w:val="0047187B"/>
    <w:rsid w:val="0047239B"/>
    <w:rsid w:val="00472D2A"/>
    <w:rsid w:val="00472F83"/>
    <w:rsid w:val="0047463C"/>
    <w:rsid w:val="004748D4"/>
    <w:rsid w:val="00474C94"/>
    <w:rsid w:val="00474E11"/>
    <w:rsid w:val="00474EDD"/>
    <w:rsid w:val="00475A95"/>
    <w:rsid w:val="00475E97"/>
    <w:rsid w:val="004770A7"/>
    <w:rsid w:val="004774BC"/>
    <w:rsid w:val="00480984"/>
    <w:rsid w:val="00480DBA"/>
    <w:rsid w:val="004814F1"/>
    <w:rsid w:val="00481A43"/>
    <w:rsid w:val="00481B4C"/>
    <w:rsid w:val="004828B2"/>
    <w:rsid w:val="00484673"/>
    <w:rsid w:val="00484772"/>
    <w:rsid w:val="00484E76"/>
    <w:rsid w:val="00484F02"/>
    <w:rsid w:val="00484FD7"/>
    <w:rsid w:val="0048510A"/>
    <w:rsid w:val="00485AC3"/>
    <w:rsid w:val="0048627D"/>
    <w:rsid w:val="00486D87"/>
    <w:rsid w:val="00490C81"/>
    <w:rsid w:val="00491348"/>
    <w:rsid w:val="00492817"/>
    <w:rsid w:val="00492F18"/>
    <w:rsid w:val="004935F9"/>
    <w:rsid w:val="00494279"/>
    <w:rsid w:val="00494305"/>
    <w:rsid w:val="00494412"/>
    <w:rsid w:val="00495614"/>
    <w:rsid w:val="00496348"/>
    <w:rsid w:val="00496630"/>
    <w:rsid w:val="004966DF"/>
    <w:rsid w:val="00497039"/>
    <w:rsid w:val="004979E7"/>
    <w:rsid w:val="004A0B85"/>
    <w:rsid w:val="004A1175"/>
    <w:rsid w:val="004A15A8"/>
    <w:rsid w:val="004A2D07"/>
    <w:rsid w:val="004A2D85"/>
    <w:rsid w:val="004A377B"/>
    <w:rsid w:val="004A466A"/>
    <w:rsid w:val="004A5BB8"/>
    <w:rsid w:val="004A5BEF"/>
    <w:rsid w:val="004A7B2A"/>
    <w:rsid w:val="004A7C6E"/>
    <w:rsid w:val="004B142B"/>
    <w:rsid w:val="004B150C"/>
    <w:rsid w:val="004B165F"/>
    <w:rsid w:val="004B27AC"/>
    <w:rsid w:val="004B286D"/>
    <w:rsid w:val="004B3551"/>
    <w:rsid w:val="004B3968"/>
    <w:rsid w:val="004B3988"/>
    <w:rsid w:val="004B460A"/>
    <w:rsid w:val="004B5DD7"/>
    <w:rsid w:val="004B7C97"/>
    <w:rsid w:val="004C05AB"/>
    <w:rsid w:val="004C0752"/>
    <w:rsid w:val="004C172B"/>
    <w:rsid w:val="004C17C7"/>
    <w:rsid w:val="004C1AA3"/>
    <w:rsid w:val="004C2073"/>
    <w:rsid w:val="004C3877"/>
    <w:rsid w:val="004C4A08"/>
    <w:rsid w:val="004C4E4E"/>
    <w:rsid w:val="004C52E8"/>
    <w:rsid w:val="004C59D5"/>
    <w:rsid w:val="004C632B"/>
    <w:rsid w:val="004C7464"/>
    <w:rsid w:val="004C79C1"/>
    <w:rsid w:val="004C7D23"/>
    <w:rsid w:val="004C7EAE"/>
    <w:rsid w:val="004D0174"/>
    <w:rsid w:val="004D02BD"/>
    <w:rsid w:val="004D0407"/>
    <w:rsid w:val="004D17A9"/>
    <w:rsid w:val="004D20C0"/>
    <w:rsid w:val="004D2A00"/>
    <w:rsid w:val="004D2CD4"/>
    <w:rsid w:val="004D2FD5"/>
    <w:rsid w:val="004D317A"/>
    <w:rsid w:val="004D32D2"/>
    <w:rsid w:val="004D33E0"/>
    <w:rsid w:val="004D3895"/>
    <w:rsid w:val="004D4D31"/>
    <w:rsid w:val="004D55E4"/>
    <w:rsid w:val="004D5DD3"/>
    <w:rsid w:val="004D62C1"/>
    <w:rsid w:val="004D6633"/>
    <w:rsid w:val="004D685D"/>
    <w:rsid w:val="004D6A53"/>
    <w:rsid w:val="004D73C4"/>
    <w:rsid w:val="004E04D1"/>
    <w:rsid w:val="004E0563"/>
    <w:rsid w:val="004E1620"/>
    <w:rsid w:val="004E1E83"/>
    <w:rsid w:val="004E2630"/>
    <w:rsid w:val="004E39F6"/>
    <w:rsid w:val="004E3A39"/>
    <w:rsid w:val="004E427E"/>
    <w:rsid w:val="004E4651"/>
    <w:rsid w:val="004E4BA8"/>
    <w:rsid w:val="004E548E"/>
    <w:rsid w:val="004E6033"/>
    <w:rsid w:val="004E616C"/>
    <w:rsid w:val="004E6F52"/>
    <w:rsid w:val="004E76B6"/>
    <w:rsid w:val="004F062C"/>
    <w:rsid w:val="004F1DC8"/>
    <w:rsid w:val="004F2BA5"/>
    <w:rsid w:val="004F2BC3"/>
    <w:rsid w:val="004F3A5C"/>
    <w:rsid w:val="004F3B21"/>
    <w:rsid w:val="004F3EC2"/>
    <w:rsid w:val="004F435F"/>
    <w:rsid w:val="004F4853"/>
    <w:rsid w:val="004F498B"/>
    <w:rsid w:val="004F4CE4"/>
    <w:rsid w:val="004F571D"/>
    <w:rsid w:val="004F5874"/>
    <w:rsid w:val="004F5C73"/>
    <w:rsid w:val="004F7653"/>
    <w:rsid w:val="004F78FF"/>
    <w:rsid w:val="004F7CBD"/>
    <w:rsid w:val="004F7E29"/>
    <w:rsid w:val="00500FCD"/>
    <w:rsid w:val="00501306"/>
    <w:rsid w:val="0050226A"/>
    <w:rsid w:val="00502D03"/>
    <w:rsid w:val="00502D13"/>
    <w:rsid w:val="0050331D"/>
    <w:rsid w:val="005048AC"/>
    <w:rsid w:val="00505102"/>
    <w:rsid w:val="00506299"/>
    <w:rsid w:val="00506DC6"/>
    <w:rsid w:val="00506E23"/>
    <w:rsid w:val="00507405"/>
    <w:rsid w:val="00510F7C"/>
    <w:rsid w:val="00510F85"/>
    <w:rsid w:val="0051106F"/>
    <w:rsid w:val="005110CD"/>
    <w:rsid w:val="0051138E"/>
    <w:rsid w:val="00511878"/>
    <w:rsid w:val="00511EA4"/>
    <w:rsid w:val="00512600"/>
    <w:rsid w:val="00512AAB"/>
    <w:rsid w:val="00513136"/>
    <w:rsid w:val="005133CD"/>
    <w:rsid w:val="00513B89"/>
    <w:rsid w:val="00513D30"/>
    <w:rsid w:val="005149E9"/>
    <w:rsid w:val="00514AE1"/>
    <w:rsid w:val="00514E09"/>
    <w:rsid w:val="00515B78"/>
    <w:rsid w:val="00515BF6"/>
    <w:rsid w:val="00515C10"/>
    <w:rsid w:val="00517117"/>
    <w:rsid w:val="00520EC9"/>
    <w:rsid w:val="00521641"/>
    <w:rsid w:val="00522B59"/>
    <w:rsid w:val="005235F8"/>
    <w:rsid w:val="00524357"/>
    <w:rsid w:val="0052479A"/>
    <w:rsid w:val="005249C4"/>
    <w:rsid w:val="00524E23"/>
    <w:rsid w:val="00525917"/>
    <w:rsid w:val="00525922"/>
    <w:rsid w:val="00526E19"/>
    <w:rsid w:val="0052713E"/>
    <w:rsid w:val="0053008F"/>
    <w:rsid w:val="00530A4F"/>
    <w:rsid w:val="00530B6A"/>
    <w:rsid w:val="00530F3E"/>
    <w:rsid w:val="005328A4"/>
    <w:rsid w:val="00532E52"/>
    <w:rsid w:val="00533900"/>
    <w:rsid w:val="00533B02"/>
    <w:rsid w:val="005343B2"/>
    <w:rsid w:val="0053489B"/>
    <w:rsid w:val="00534B92"/>
    <w:rsid w:val="00535089"/>
    <w:rsid w:val="00535141"/>
    <w:rsid w:val="005353DE"/>
    <w:rsid w:val="005377F4"/>
    <w:rsid w:val="00537DD7"/>
    <w:rsid w:val="005411F3"/>
    <w:rsid w:val="00541844"/>
    <w:rsid w:val="00544BEA"/>
    <w:rsid w:val="00544FEE"/>
    <w:rsid w:val="00545827"/>
    <w:rsid w:val="00546741"/>
    <w:rsid w:val="00547396"/>
    <w:rsid w:val="00547526"/>
    <w:rsid w:val="00547D24"/>
    <w:rsid w:val="00550F67"/>
    <w:rsid w:val="00552C3F"/>
    <w:rsid w:val="005532EC"/>
    <w:rsid w:val="00553720"/>
    <w:rsid w:val="00553CF4"/>
    <w:rsid w:val="00554123"/>
    <w:rsid w:val="005561B2"/>
    <w:rsid w:val="005564E6"/>
    <w:rsid w:val="005566F4"/>
    <w:rsid w:val="00557438"/>
    <w:rsid w:val="00557974"/>
    <w:rsid w:val="005608E1"/>
    <w:rsid w:val="00560BFC"/>
    <w:rsid w:val="0056176F"/>
    <w:rsid w:val="00561BE4"/>
    <w:rsid w:val="00562882"/>
    <w:rsid w:val="0056348C"/>
    <w:rsid w:val="00564497"/>
    <w:rsid w:val="005649FE"/>
    <w:rsid w:val="0056563E"/>
    <w:rsid w:val="00565DEB"/>
    <w:rsid w:val="00565E5F"/>
    <w:rsid w:val="0056785A"/>
    <w:rsid w:val="005702D5"/>
    <w:rsid w:val="00571284"/>
    <w:rsid w:val="0057201A"/>
    <w:rsid w:val="005726AA"/>
    <w:rsid w:val="005739A0"/>
    <w:rsid w:val="005742DC"/>
    <w:rsid w:val="005742FF"/>
    <w:rsid w:val="005743F0"/>
    <w:rsid w:val="00575B58"/>
    <w:rsid w:val="00576250"/>
    <w:rsid w:val="00576A6E"/>
    <w:rsid w:val="00581676"/>
    <w:rsid w:val="00582272"/>
    <w:rsid w:val="00582E9F"/>
    <w:rsid w:val="00583511"/>
    <w:rsid w:val="00585229"/>
    <w:rsid w:val="00585AA7"/>
    <w:rsid w:val="00587C0B"/>
    <w:rsid w:val="00587D50"/>
    <w:rsid w:val="00587FA2"/>
    <w:rsid w:val="00590631"/>
    <w:rsid w:val="005912A1"/>
    <w:rsid w:val="00591A94"/>
    <w:rsid w:val="00592B2A"/>
    <w:rsid w:val="00594AA9"/>
    <w:rsid w:val="00594EDB"/>
    <w:rsid w:val="005951E3"/>
    <w:rsid w:val="00595EC9"/>
    <w:rsid w:val="005960A1"/>
    <w:rsid w:val="005962FD"/>
    <w:rsid w:val="00597394"/>
    <w:rsid w:val="00597AD0"/>
    <w:rsid w:val="00597B9F"/>
    <w:rsid w:val="00597ECA"/>
    <w:rsid w:val="005A1F8A"/>
    <w:rsid w:val="005A22DE"/>
    <w:rsid w:val="005A2D49"/>
    <w:rsid w:val="005A2E85"/>
    <w:rsid w:val="005A33BA"/>
    <w:rsid w:val="005A386A"/>
    <w:rsid w:val="005A3A24"/>
    <w:rsid w:val="005A4B82"/>
    <w:rsid w:val="005A535A"/>
    <w:rsid w:val="005A541A"/>
    <w:rsid w:val="005A5508"/>
    <w:rsid w:val="005B0DAE"/>
    <w:rsid w:val="005B0FB1"/>
    <w:rsid w:val="005B12E6"/>
    <w:rsid w:val="005B20FD"/>
    <w:rsid w:val="005B37F7"/>
    <w:rsid w:val="005B42CC"/>
    <w:rsid w:val="005B4B97"/>
    <w:rsid w:val="005B58FF"/>
    <w:rsid w:val="005B6584"/>
    <w:rsid w:val="005B6CBF"/>
    <w:rsid w:val="005C058B"/>
    <w:rsid w:val="005C1185"/>
    <w:rsid w:val="005C25BB"/>
    <w:rsid w:val="005C29D8"/>
    <w:rsid w:val="005C2E5C"/>
    <w:rsid w:val="005C43F2"/>
    <w:rsid w:val="005C4DE2"/>
    <w:rsid w:val="005C531C"/>
    <w:rsid w:val="005C62FF"/>
    <w:rsid w:val="005C6350"/>
    <w:rsid w:val="005C6A91"/>
    <w:rsid w:val="005C73EF"/>
    <w:rsid w:val="005D04AD"/>
    <w:rsid w:val="005D0B26"/>
    <w:rsid w:val="005D25CF"/>
    <w:rsid w:val="005D31DA"/>
    <w:rsid w:val="005D3582"/>
    <w:rsid w:val="005D362E"/>
    <w:rsid w:val="005D579A"/>
    <w:rsid w:val="005D6CE8"/>
    <w:rsid w:val="005D6DBF"/>
    <w:rsid w:val="005E031D"/>
    <w:rsid w:val="005E17F0"/>
    <w:rsid w:val="005E1B41"/>
    <w:rsid w:val="005E1E6D"/>
    <w:rsid w:val="005E377F"/>
    <w:rsid w:val="005E48B6"/>
    <w:rsid w:val="005E48CE"/>
    <w:rsid w:val="005E4DAA"/>
    <w:rsid w:val="005E50E5"/>
    <w:rsid w:val="005E636F"/>
    <w:rsid w:val="005E6A3A"/>
    <w:rsid w:val="005E7A63"/>
    <w:rsid w:val="005F0D9F"/>
    <w:rsid w:val="005F150A"/>
    <w:rsid w:val="005F1BDD"/>
    <w:rsid w:val="005F1E7A"/>
    <w:rsid w:val="005F20C6"/>
    <w:rsid w:val="005F2E6E"/>
    <w:rsid w:val="005F348C"/>
    <w:rsid w:val="005F4607"/>
    <w:rsid w:val="005F4EAE"/>
    <w:rsid w:val="005F520F"/>
    <w:rsid w:val="005F7906"/>
    <w:rsid w:val="005F7F77"/>
    <w:rsid w:val="00600074"/>
    <w:rsid w:val="006024F3"/>
    <w:rsid w:val="00602ADF"/>
    <w:rsid w:val="00602CBB"/>
    <w:rsid w:val="0060387A"/>
    <w:rsid w:val="00603B76"/>
    <w:rsid w:val="0060451D"/>
    <w:rsid w:val="00604BEF"/>
    <w:rsid w:val="00604CB7"/>
    <w:rsid w:val="00604D80"/>
    <w:rsid w:val="00604EE5"/>
    <w:rsid w:val="006058C3"/>
    <w:rsid w:val="006063C7"/>
    <w:rsid w:val="00606A3B"/>
    <w:rsid w:val="00607139"/>
    <w:rsid w:val="0061068A"/>
    <w:rsid w:val="00611DC8"/>
    <w:rsid w:val="00611FA1"/>
    <w:rsid w:val="00612486"/>
    <w:rsid w:val="006129B9"/>
    <w:rsid w:val="006134FB"/>
    <w:rsid w:val="00613503"/>
    <w:rsid w:val="00613E1C"/>
    <w:rsid w:val="00614442"/>
    <w:rsid w:val="0061453C"/>
    <w:rsid w:val="00614ADD"/>
    <w:rsid w:val="00616373"/>
    <w:rsid w:val="00616983"/>
    <w:rsid w:val="00617505"/>
    <w:rsid w:val="00617BA2"/>
    <w:rsid w:val="00620A5D"/>
    <w:rsid w:val="006219D7"/>
    <w:rsid w:val="00622146"/>
    <w:rsid w:val="00623DC6"/>
    <w:rsid w:val="00626A03"/>
    <w:rsid w:val="00626E16"/>
    <w:rsid w:val="00626F90"/>
    <w:rsid w:val="0062723A"/>
    <w:rsid w:val="00627C68"/>
    <w:rsid w:val="0063002D"/>
    <w:rsid w:val="0063052F"/>
    <w:rsid w:val="00630C41"/>
    <w:rsid w:val="00630C7D"/>
    <w:rsid w:val="00630CEC"/>
    <w:rsid w:val="006315B6"/>
    <w:rsid w:val="00632680"/>
    <w:rsid w:val="006334B7"/>
    <w:rsid w:val="00634322"/>
    <w:rsid w:val="00634EA8"/>
    <w:rsid w:val="0063546E"/>
    <w:rsid w:val="00637116"/>
    <w:rsid w:val="0063770C"/>
    <w:rsid w:val="00637D0C"/>
    <w:rsid w:val="00640E6E"/>
    <w:rsid w:val="00641624"/>
    <w:rsid w:val="006419D1"/>
    <w:rsid w:val="006421A8"/>
    <w:rsid w:val="006424CC"/>
    <w:rsid w:val="00642EC2"/>
    <w:rsid w:val="00643583"/>
    <w:rsid w:val="00643BDD"/>
    <w:rsid w:val="00644211"/>
    <w:rsid w:val="00646F14"/>
    <w:rsid w:val="00647259"/>
    <w:rsid w:val="0064762E"/>
    <w:rsid w:val="0064783B"/>
    <w:rsid w:val="00650788"/>
    <w:rsid w:val="00651E87"/>
    <w:rsid w:val="006522A7"/>
    <w:rsid w:val="00652998"/>
    <w:rsid w:val="00652CEB"/>
    <w:rsid w:val="00653424"/>
    <w:rsid w:val="00653984"/>
    <w:rsid w:val="00653B65"/>
    <w:rsid w:val="006542C8"/>
    <w:rsid w:val="006549CC"/>
    <w:rsid w:val="0065616F"/>
    <w:rsid w:val="0065661C"/>
    <w:rsid w:val="006567BC"/>
    <w:rsid w:val="00657459"/>
    <w:rsid w:val="0066244F"/>
    <w:rsid w:val="00662840"/>
    <w:rsid w:val="0066290D"/>
    <w:rsid w:val="006629ED"/>
    <w:rsid w:val="0066302B"/>
    <w:rsid w:val="006643CE"/>
    <w:rsid w:val="00664A2B"/>
    <w:rsid w:val="00666DDD"/>
    <w:rsid w:val="006674B4"/>
    <w:rsid w:val="00670096"/>
    <w:rsid w:val="00670B58"/>
    <w:rsid w:val="00670B5F"/>
    <w:rsid w:val="00670E14"/>
    <w:rsid w:val="00670F32"/>
    <w:rsid w:val="00671036"/>
    <w:rsid w:val="00671C83"/>
    <w:rsid w:val="00671FD0"/>
    <w:rsid w:val="00672033"/>
    <w:rsid w:val="00672505"/>
    <w:rsid w:val="00672B47"/>
    <w:rsid w:val="006747D7"/>
    <w:rsid w:val="006751D7"/>
    <w:rsid w:val="00675469"/>
    <w:rsid w:val="006771B5"/>
    <w:rsid w:val="00677371"/>
    <w:rsid w:val="0067771F"/>
    <w:rsid w:val="0068018E"/>
    <w:rsid w:val="0068153E"/>
    <w:rsid w:val="00681F92"/>
    <w:rsid w:val="0068255D"/>
    <w:rsid w:val="0068352D"/>
    <w:rsid w:val="00684336"/>
    <w:rsid w:val="00685338"/>
    <w:rsid w:val="00686123"/>
    <w:rsid w:val="0068693F"/>
    <w:rsid w:val="00690235"/>
    <w:rsid w:val="00690484"/>
    <w:rsid w:val="00691C0C"/>
    <w:rsid w:val="00691D4F"/>
    <w:rsid w:val="006922C6"/>
    <w:rsid w:val="00692AB4"/>
    <w:rsid w:val="00693910"/>
    <w:rsid w:val="00693C79"/>
    <w:rsid w:val="00693F12"/>
    <w:rsid w:val="00695608"/>
    <w:rsid w:val="0069560C"/>
    <w:rsid w:val="0069639F"/>
    <w:rsid w:val="00696BC4"/>
    <w:rsid w:val="00696F73"/>
    <w:rsid w:val="006A0D16"/>
    <w:rsid w:val="006A161B"/>
    <w:rsid w:val="006A1ED1"/>
    <w:rsid w:val="006A20A5"/>
    <w:rsid w:val="006A2DF9"/>
    <w:rsid w:val="006A3740"/>
    <w:rsid w:val="006A40BF"/>
    <w:rsid w:val="006A6E27"/>
    <w:rsid w:val="006A72FB"/>
    <w:rsid w:val="006A7CBB"/>
    <w:rsid w:val="006B05CA"/>
    <w:rsid w:val="006B2BC9"/>
    <w:rsid w:val="006B2E36"/>
    <w:rsid w:val="006B34EA"/>
    <w:rsid w:val="006B43B0"/>
    <w:rsid w:val="006B45FA"/>
    <w:rsid w:val="006B49BD"/>
    <w:rsid w:val="006B5154"/>
    <w:rsid w:val="006B5436"/>
    <w:rsid w:val="006B5912"/>
    <w:rsid w:val="006B64B3"/>
    <w:rsid w:val="006B72B0"/>
    <w:rsid w:val="006C2F36"/>
    <w:rsid w:val="006C357C"/>
    <w:rsid w:val="006C3745"/>
    <w:rsid w:val="006C3C21"/>
    <w:rsid w:val="006C3F98"/>
    <w:rsid w:val="006C42C0"/>
    <w:rsid w:val="006C5624"/>
    <w:rsid w:val="006C5E5C"/>
    <w:rsid w:val="006C6DE5"/>
    <w:rsid w:val="006C701B"/>
    <w:rsid w:val="006C762C"/>
    <w:rsid w:val="006C76A9"/>
    <w:rsid w:val="006C7DA5"/>
    <w:rsid w:val="006D0E7E"/>
    <w:rsid w:val="006D17D4"/>
    <w:rsid w:val="006D21B5"/>
    <w:rsid w:val="006D26C0"/>
    <w:rsid w:val="006D2753"/>
    <w:rsid w:val="006D28AF"/>
    <w:rsid w:val="006D2905"/>
    <w:rsid w:val="006D2E61"/>
    <w:rsid w:val="006D4103"/>
    <w:rsid w:val="006D470E"/>
    <w:rsid w:val="006D4EF0"/>
    <w:rsid w:val="006D57C7"/>
    <w:rsid w:val="006D5EC3"/>
    <w:rsid w:val="006D79E1"/>
    <w:rsid w:val="006E0D4B"/>
    <w:rsid w:val="006E0FEC"/>
    <w:rsid w:val="006E17DE"/>
    <w:rsid w:val="006E1A47"/>
    <w:rsid w:val="006E1ABD"/>
    <w:rsid w:val="006E1C7D"/>
    <w:rsid w:val="006E1FDD"/>
    <w:rsid w:val="006E3461"/>
    <w:rsid w:val="006E4CA1"/>
    <w:rsid w:val="006E4CB9"/>
    <w:rsid w:val="006F1E4E"/>
    <w:rsid w:val="006F20B6"/>
    <w:rsid w:val="006F433E"/>
    <w:rsid w:val="006F6D5D"/>
    <w:rsid w:val="006F6E6C"/>
    <w:rsid w:val="006F7CC8"/>
    <w:rsid w:val="007007F2"/>
    <w:rsid w:val="00700CD2"/>
    <w:rsid w:val="00700E20"/>
    <w:rsid w:val="00701160"/>
    <w:rsid w:val="0070144E"/>
    <w:rsid w:val="007026DF"/>
    <w:rsid w:val="00702D14"/>
    <w:rsid w:val="00703292"/>
    <w:rsid w:val="00703322"/>
    <w:rsid w:val="00704288"/>
    <w:rsid w:val="00704BD3"/>
    <w:rsid w:val="00704DB4"/>
    <w:rsid w:val="00704FD1"/>
    <w:rsid w:val="00706FDE"/>
    <w:rsid w:val="00707C60"/>
    <w:rsid w:val="00707D80"/>
    <w:rsid w:val="00710615"/>
    <w:rsid w:val="00710B82"/>
    <w:rsid w:val="00711F21"/>
    <w:rsid w:val="007128EF"/>
    <w:rsid w:val="007129A6"/>
    <w:rsid w:val="0071309A"/>
    <w:rsid w:val="007137E2"/>
    <w:rsid w:val="00713B26"/>
    <w:rsid w:val="007141A3"/>
    <w:rsid w:val="007153D9"/>
    <w:rsid w:val="007165BB"/>
    <w:rsid w:val="0071677C"/>
    <w:rsid w:val="007171BC"/>
    <w:rsid w:val="00717786"/>
    <w:rsid w:val="0072039F"/>
    <w:rsid w:val="00720DED"/>
    <w:rsid w:val="00720FD3"/>
    <w:rsid w:val="007212E6"/>
    <w:rsid w:val="007225B4"/>
    <w:rsid w:val="00722B6B"/>
    <w:rsid w:val="00722C16"/>
    <w:rsid w:val="00722EA9"/>
    <w:rsid w:val="00725C40"/>
    <w:rsid w:val="00726173"/>
    <w:rsid w:val="00726C2E"/>
    <w:rsid w:val="007301B7"/>
    <w:rsid w:val="007310D8"/>
    <w:rsid w:val="007314AC"/>
    <w:rsid w:val="00731647"/>
    <w:rsid w:val="00732D4A"/>
    <w:rsid w:val="0073314A"/>
    <w:rsid w:val="007331E2"/>
    <w:rsid w:val="00733A34"/>
    <w:rsid w:val="00734A90"/>
    <w:rsid w:val="00735D3B"/>
    <w:rsid w:val="0073606F"/>
    <w:rsid w:val="00737BB8"/>
    <w:rsid w:val="007403F1"/>
    <w:rsid w:val="00740B6F"/>
    <w:rsid w:val="00740E0C"/>
    <w:rsid w:val="00740FE2"/>
    <w:rsid w:val="007415D5"/>
    <w:rsid w:val="00741BA2"/>
    <w:rsid w:val="0074227B"/>
    <w:rsid w:val="00742C92"/>
    <w:rsid w:val="00742DC0"/>
    <w:rsid w:val="00742EEC"/>
    <w:rsid w:val="00744E98"/>
    <w:rsid w:val="00745185"/>
    <w:rsid w:val="00746DCA"/>
    <w:rsid w:val="00746E1F"/>
    <w:rsid w:val="00747579"/>
    <w:rsid w:val="00747FBE"/>
    <w:rsid w:val="00750AED"/>
    <w:rsid w:val="00751AB7"/>
    <w:rsid w:val="00751E4E"/>
    <w:rsid w:val="00752E70"/>
    <w:rsid w:val="0075472C"/>
    <w:rsid w:val="00755A8E"/>
    <w:rsid w:val="00755B67"/>
    <w:rsid w:val="00756275"/>
    <w:rsid w:val="00756428"/>
    <w:rsid w:val="00756522"/>
    <w:rsid w:val="007570DA"/>
    <w:rsid w:val="00757F1B"/>
    <w:rsid w:val="00761069"/>
    <w:rsid w:val="00761629"/>
    <w:rsid w:val="00761926"/>
    <w:rsid w:val="00762A05"/>
    <w:rsid w:val="00762A13"/>
    <w:rsid w:val="00762A67"/>
    <w:rsid w:val="00762DDC"/>
    <w:rsid w:val="007639E3"/>
    <w:rsid w:val="00763C04"/>
    <w:rsid w:val="00764A42"/>
    <w:rsid w:val="00765245"/>
    <w:rsid w:val="00765679"/>
    <w:rsid w:val="00765849"/>
    <w:rsid w:val="00765955"/>
    <w:rsid w:val="00765CFA"/>
    <w:rsid w:val="00765EE3"/>
    <w:rsid w:val="00766827"/>
    <w:rsid w:val="007670BA"/>
    <w:rsid w:val="007700F5"/>
    <w:rsid w:val="0077082B"/>
    <w:rsid w:val="00770F95"/>
    <w:rsid w:val="00771F93"/>
    <w:rsid w:val="00771FA8"/>
    <w:rsid w:val="00775810"/>
    <w:rsid w:val="00775EC2"/>
    <w:rsid w:val="00776AD9"/>
    <w:rsid w:val="00777035"/>
    <w:rsid w:val="00777D6A"/>
    <w:rsid w:val="00780722"/>
    <w:rsid w:val="00780770"/>
    <w:rsid w:val="00781433"/>
    <w:rsid w:val="007819A7"/>
    <w:rsid w:val="00781B49"/>
    <w:rsid w:val="00782460"/>
    <w:rsid w:val="00783A74"/>
    <w:rsid w:val="007847B2"/>
    <w:rsid w:val="007861B9"/>
    <w:rsid w:val="007868CF"/>
    <w:rsid w:val="007871F9"/>
    <w:rsid w:val="00787488"/>
    <w:rsid w:val="007879C3"/>
    <w:rsid w:val="00787B4B"/>
    <w:rsid w:val="007901DA"/>
    <w:rsid w:val="00792DFF"/>
    <w:rsid w:val="00792F3E"/>
    <w:rsid w:val="00792F69"/>
    <w:rsid w:val="0079329A"/>
    <w:rsid w:val="00793904"/>
    <w:rsid w:val="0079470E"/>
    <w:rsid w:val="00794C70"/>
    <w:rsid w:val="00794F5E"/>
    <w:rsid w:val="007952CD"/>
    <w:rsid w:val="007965F8"/>
    <w:rsid w:val="00796E39"/>
    <w:rsid w:val="0079714F"/>
    <w:rsid w:val="00797230"/>
    <w:rsid w:val="0079740B"/>
    <w:rsid w:val="0079742F"/>
    <w:rsid w:val="00797717"/>
    <w:rsid w:val="00797AAC"/>
    <w:rsid w:val="007A13BD"/>
    <w:rsid w:val="007A17DD"/>
    <w:rsid w:val="007A2DA3"/>
    <w:rsid w:val="007A31BE"/>
    <w:rsid w:val="007A3C94"/>
    <w:rsid w:val="007A3DC5"/>
    <w:rsid w:val="007A5449"/>
    <w:rsid w:val="007A55EC"/>
    <w:rsid w:val="007A6B0F"/>
    <w:rsid w:val="007B080B"/>
    <w:rsid w:val="007B091E"/>
    <w:rsid w:val="007B0CD4"/>
    <w:rsid w:val="007B21D6"/>
    <w:rsid w:val="007B2952"/>
    <w:rsid w:val="007B2B74"/>
    <w:rsid w:val="007B2FFE"/>
    <w:rsid w:val="007B433D"/>
    <w:rsid w:val="007B4B9C"/>
    <w:rsid w:val="007B50BA"/>
    <w:rsid w:val="007B69F4"/>
    <w:rsid w:val="007B7AFE"/>
    <w:rsid w:val="007C0265"/>
    <w:rsid w:val="007C08F8"/>
    <w:rsid w:val="007C0A77"/>
    <w:rsid w:val="007C344B"/>
    <w:rsid w:val="007C41E3"/>
    <w:rsid w:val="007C42EF"/>
    <w:rsid w:val="007C4FDB"/>
    <w:rsid w:val="007C5460"/>
    <w:rsid w:val="007C6024"/>
    <w:rsid w:val="007C610E"/>
    <w:rsid w:val="007C63B1"/>
    <w:rsid w:val="007C6607"/>
    <w:rsid w:val="007C7B20"/>
    <w:rsid w:val="007D08E5"/>
    <w:rsid w:val="007D0E13"/>
    <w:rsid w:val="007D1EFA"/>
    <w:rsid w:val="007D2360"/>
    <w:rsid w:val="007D2AC5"/>
    <w:rsid w:val="007D3CBA"/>
    <w:rsid w:val="007D4FF7"/>
    <w:rsid w:val="007D5C04"/>
    <w:rsid w:val="007D5C6F"/>
    <w:rsid w:val="007D5EB1"/>
    <w:rsid w:val="007D73CF"/>
    <w:rsid w:val="007D7586"/>
    <w:rsid w:val="007E00B6"/>
    <w:rsid w:val="007E0D07"/>
    <w:rsid w:val="007E2340"/>
    <w:rsid w:val="007E3951"/>
    <w:rsid w:val="007E4007"/>
    <w:rsid w:val="007E43ED"/>
    <w:rsid w:val="007E4C78"/>
    <w:rsid w:val="007E4EFA"/>
    <w:rsid w:val="007F0693"/>
    <w:rsid w:val="007F1864"/>
    <w:rsid w:val="007F25A5"/>
    <w:rsid w:val="007F309E"/>
    <w:rsid w:val="007F3443"/>
    <w:rsid w:val="007F3600"/>
    <w:rsid w:val="007F3708"/>
    <w:rsid w:val="007F39F2"/>
    <w:rsid w:val="007F408D"/>
    <w:rsid w:val="007F4442"/>
    <w:rsid w:val="007F55BE"/>
    <w:rsid w:val="007F5BB7"/>
    <w:rsid w:val="007F5BD1"/>
    <w:rsid w:val="007F5CF9"/>
    <w:rsid w:val="007F5EFF"/>
    <w:rsid w:val="007F726C"/>
    <w:rsid w:val="007F73C2"/>
    <w:rsid w:val="00800191"/>
    <w:rsid w:val="008005BE"/>
    <w:rsid w:val="00800C59"/>
    <w:rsid w:val="00800FFA"/>
    <w:rsid w:val="008013AD"/>
    <w:rsid w:val="00801629"/>
    <w:rsid w:val="00802BE3"/>
    <w:rsid w:val="00803312"/>
    <w:rsid w:val="008033A7"/>
    <w:rsid w:val="00803DFF"/>
    <w:rsid w:val="0080405B"/>
    <w:rsid w:val="00804463"/>
    <w:rsid w:val="0080516D"/>
    <w:rsid w:val="008051D2"/>
    <w:rsid w:val="0080558E"/>
    <w:rsid w:val="008057DB"/>
    <w:rsid w:val="00806014"/>
    <w:rsid w:val="00806B06"/>
    <w:rsid w:val="00806EDD"/>
    <w:rsid w:val="008077DF"/>
    <w:rsid w:val="00810A02"/>
    <w:rsid w:val="00811E4A"/>
    <w:rsid w:val="00812801"/>
    <w:rsid w:val="00812C2F"/>
    <w:rsid w:val="00813365"/>
    <w:rsid w:val="0081352E"/>
    <w:rsid w:val="00813882"/>
    <w:rsid w:val="00813988"/>
    <w:rsid w:val="008142D9"/>
    <w:rsid w:val="008146FB"/>
    <w:rsid w:val="00814D6C"/>
    <w:rsid w:val="008151B8"/>
    <w:rsid w:val="00815D9D"/>
    <w:rsid w:val="008175E2"/>
    <w:rsid w:val="00820F04"/>
    <w:rsid w:val="00820F3E"/>
    <w:rsid w:val="0082287C"/>
    <w:rsid w:val="00822AA0"/>
    <w:rsid w:val="00823108"/>
    <w:rsid w:val="00823505"/>
    <w:rsid w:val="00823A50"/>
    <w:rsid w:val="0082459F"/>
    <w:rsid w:val="00824E55"/>
    <w:rsid w:val="0082522E"/>
    <w:rsid w:val="008272F3"/>
    <w:rsid w:val="00827539"/>
    <w:rsid w:val="00827951"/>
    <w:rsid w:val="00827C17"/>
    <w:rsid w:val="008322EE"/>
    <w:rsid w:val="008332B4"/>
    <w:rsid w:val="008342E1"/>
    <w:rsid w:val="008344AE"/>
    <w:rsid w:val="00834FEA"/>
    <w:rsid w:val="008350CF"/>
    <w:rsid w:val="008355AE"/>
    <w:rsid w:val="00835AB4"/>
    <w:rsid w:val="0083652A"/>
    <w:rsid w:val="00836838"/>
    <w:rsid w:val="00836C6E"/>
    <w:rsid w:val="00837E7D"/>
    <w:rsid w:val="008411DF"/>
    <w:rsid w:val="00842246"/>
    <w:rsid w:val="008433CA"/>
    <w:rsid w:val="00843B24"/>
    <w:rsid w:val="008440D5"/>
    <w:rsid w:val="008454B3"/>
    <w:rsid w:val="008455A4"/>
    <w:rsid w:val="008455EC"/>
    <w:rsid w:val="00845BED"/>
    <w:rsid w:val="00845DDC"/>
    <w:rsid w:val="00846859"/>
    <w:rsid w:val="008474D6"/>
    <w:rsid w:val="00850244"/>
    <w:rsid w:val="00850286"/>
    <w:rsid w:val="00850514"/>
    <w:rsid w:val="0085222C"/>
    <w:rsid w:val="00852EC1"/>
    <w:rsid w:val="00854B6A"/>
    <w:rsid w:val="008565DC"/>
    <w:rsid w:val="008566F8"/>
    <w:rsid w:val="0085713F"/>
    <w:rsid w:val="0085765D"/>
    <w:rsid w:val="00860291"/>
    <w:rsid w:val="00860C47"/>
    <w:rsid w:val="008619C9"/>
    <w:rsid w:val="00862873"/>
    <w:rsid w:val="00862F91"/>
    <w:rsid w:val="00865CC3"/>
    <w:rsid w:val="008661AB"/>
    <w:rsid w:val="00866973"/>
    <w:rsid w:val="00866EFB"/>
    <w:rsid w:val="008674CA"/>
    <w:rsid w:val="008676C2"/>
    <w:rsid w:val="00867960"/>
    <w:rsid w:val="00867BC2"/>
    <w:rsid w:val="00870600"/>
    <w:rsid w:val="00870A8D"/>
    <w:rsid w:val="00871121"/>
    <w:rsid w:val="00871CE2"/>
    <w:rsid w:val="008720C4"/>
    <w:rsid w:val="0087212F"/>
    <w:rsid w:val="00872598"/>
    <w:rsid w:val="008727BF"/>
    <w:rsid w:val="008727E3"/>
    <w:rsid w:val="00872DED"/>
    <w:rsid w:val="00872E80"/>
    <w:rsid w:val="00872EC6"/>
    <w:rsid w:val="00873676"/>
    <w:rsid w:val="008757AA"/>
    <w:rsid w:val="00875833"/>
    <w:rsid w:val="00876140"/>
    <w:rsid w:val="008763CE"/>
    <w:rsid w:val="008768E5"/>
    <w:rsid w:val="00876DE5"/>
    <w:rsid w:val="00876FA1"/>
    <w:rsid w:val="008770A2"/>
    <w:rsid w:val="00877591"/>
    <w:rsid w:val="00877E78"/>
    <w:rsid w:val="008821B2"/>
    <w:rsid w:val="00882468"/>
    <w:rsid w:val="00882611"/>
    <w:rsid w:val="00882B27"/>
    <w:rsid w:val="00882C75"/>
    <w:rsid w:val="008837E4"/>
    <w:rsid w:val="008847A0"/>
    <w:rsid w:val="00884B14"/>
    <w:rsid w:val="00884F6D"/>
    <w:rsid w:val="0088621D"/>
    <w:rsid w:val="0088622F"/>
    <w:rsid w:val="008863AE"/>
    <w:rsid w:val="00886849"/>
    <w:rsid w:val="0088744D"/>
    <w:rsid w:val="00887CC1"/>
    <w:rsid w:val="008907D4"/>
    <w:rsid w:val="00890DE4"/>
    <w:rsid w:val="008922D2"/>
    <w:rsid w:val="008923C9"/>
    <w:rsid w:val="00893313"/>
    <w:rsid w:val="00894F9D"/>
    <w:rsid w:val="00895864"/>
    <w:rsid w:val="00896179"/>
    <w:rsid w:val="00896564"/>
    <w:rsid w:val="00897A05"/>
    <w:rsid w:val="008A0563"/>
    <w:rsid w:val="008A15EA"/>
    <w:rsid w:val="008A1F06"/>
    <w:rsid w:val="008A32BC"/>
    <w:rsid w:val="008A3447"/>
    <w:rsid w:val="008A3590"/>
    <w:rsid w:val="008A4191"/>
    <w:rsid w:val="008A41D0"/>
    <w:rsid w:val="008A4E0C"/>
    <w:rsid w:val="008A5029"/>
    <w:rsid w:val="008A54D3"/>
    <w:rsid w:val="008A56CF"/>
    <w:rsid w:val="008A5CAB"/>
    <w:rsid w:val="008A62C7"/>
    <w:rsid w:val="008A6310"/>
    <w:rsid w:val="008A784F"/>
    <w:rsid w:val="008A7B17"/>
    <w:rsid w:val="008A7C9B"/>
    <w:rsid w:val="008B0C02"/>
    <w:rsid w:val="008B1FCB"/>
    <w:rsid w:val="008B2094"/>
    <w:rsid w:val="008B2397"/>
    <w:rsid w:val="008B4589"/>
    <w:rsid w:val="008B4BD0"/>
    <w:rsid w:val="008B51B6"/>
    <w:rsid w:val="008B5AC8"/>
    <w:rsid w:val="008B610C"/>
    <w:rsid w:val="008B646B"/>
    <w:rsid w:val="008B6A01"/>
    <w:rsid w:val="008C08FC"/>
    <w:rsid w:val="008C0E9B"/>
    <w:rsid w:val="008C277E"/>
    <w:rsid w:val="008C2E6C"/>
    <w:rsid w:val="008C2F61"/>
    <w:rsid w:val="008C3A52"/>
    <w:rsid w:val="008C3E75"/>
    <w:rsid w:val="008C43FB"/>
    <w:rsid w:val="008C4567"/>
    <w:rsid w:val="008C637F"/>
    <w:rsid w:val="008C7896"/>
    <w:rsid w:val="008D1738"/>
    <w:rsid w:val="008D1F75"/>
    <w:rsid w:val="008D2CD0"/>
    <w:rsid w:val="008D3B44"/>
    <w:rsid w:val="008D5C31"/>
    <w:rsid w:val="008D5EB6"/>
    <w:rsid w:val="008D711C"/>
    <w:rsid w:val="008E0707"/>
    <w:rsid w:val="008E0A80"/>
    <w:rsid w:val="008E15F3"/>
    <w:rsid w:val="008E1C52"/>
    <w:rsid w:val="008E1F05"/>
    <w:rsid w:val="008E28AC"/>
    <w:rsid w:val="008E2DE8"/>
    <w:rsid w:val="008E2FE4"/>
    <w:rsid w:val="008E3488"/>
    <w:rsid w:val="008E349F"/>
    <w:rsid w:val="008E3CC3"/>
    <w:rsid w:val="008E3CED"/>
    <w:rsid w:val="008E4671"/>
    <w:rsid w:val="008E50F3"/>
    <w:rsid w:val="008E5441"/>
    <w:rsid w:val="008E56E9"/>
    <w:rsid w:val="008E6115"/>
    <w:rsid w:val="008E695D"/>
    <w:rsid w:val="008F0162"/>
    <w:rsid w:val="008F2991"/>
    <w:rsid w:val="008F2C06"/>
    <w:rsid w:val="008F2E37"/>
    <w:rsid w:val="008F3041"/>
    <w:rsid w:val="008F3E3F"/>
    <w:rsid w:val="008F40E9"/>
    <w:rsid w:val="008F49EB"/>
    <w:rsid w:val="008F5B82"/>
    <w:rsid w:val="008F63FB"/>
    <w:rsid w:val="008F7589"/>
    <w:rsid w:val="00900959"/>
    <w:rsid w:val="00900D0D"/>
    <w:rsid w:val="00900E49"/>
    <w:rsid w:val="0090310E"/>
    <w:rsid w:val="00903183"/>
    <w:rsid w:val="009037A1"/>
    <w:rsid w:val="009046B6"/>
    <w:rsid w:val="00904DFF"/>
    <w:rsid w:val="00905645"/>
    <w:rsid w:val="00905D0E"/>
    <w:rsid w:val="00905EC0"/>
    <w:rsid w:val="009063CF"/>
    <w:rsid w:val="00906AB0"/>
    <w:rsid w:val="00906B31"/>
    <w:rsid w:val="00906EB0"/>
    <w:rsid w:val="0090733D"/>
    <w:rsid w:val="00907A8A"/>
    <w:rsid w:val="009102D3"/>
    <w:rsid w:val="0091054D"/>
    <w:rsid w:val="00910CFB"/>
    <w:rsid w:val="00911558"/>
    <w:rsid w:val="00911744"/>
    <w:rsid w:val="0091257E"/>
    <w:rsid w:val="00912BEA"/>
    <w:rsid w:val="00912D66"/>
    <w:rsid w:val="00912D7D"/>
    <w:rsid w:val="00913014"/>
    <w:rsid w:val="00913091"/>
    <w:rsid w:val="00913549"/>
    <w:rsid w:val="009138A4"/>
    <w:rsid w:val="00913FA1"/>
    <w:rsid w:val="00913FE8"/>
    <w:rsid w:val="00915556"/>
    <w:rsid w:val="0091648C"/>
    <w:rsid w:val="00916721"/>
    <w:rsid w:val="009173F8"/>
    <w:rsid w:val="0091749F"/>
    <w:rsid w:val="009176A8"/>
    <w:rsid w:val="00917B04"/>
    <w:rsid w:val="0092040E"/>
    <w:rsid w:val="009205E6"/>
    <w:rsid w:val="009220DE"/>
    <w:rsid w:val="009235A7"/>
    <w:rsid w:val="00924490"/>
    <w:rsid w:val="00925AB6"/>
    <w:rsid w:val="00925F5B"/>
    <w:rsid w:val="00927AA2"/>
    <w:rsid w:val="0093055D"/>
    <w:rsid w:val="009314AC"/>
    <w:rsid w:val="009315C1"/>
    <w:rsid w:val="00932EB2"/>
    <w:rsid w:val="00933BC9"/>
    <w:rsid w:val="00933BF2"/>
    <w:rsid w:val="00933FE7"/>
    <w:rsid w:val="009345BB"/>
    <w:rsid w:val="00934D5E"/>
    <w:rsid w:val="009353E1"/>
    <w:rsid w:val="00935AB4"/>
    <w:rsid w:val="009367C9"/>
    <w:rsid w:val="00936FA3"/>
    <w:rsid w:val="0093736D"/>
    <w:rsid w:val="00940285"/>
    <w:rsid w:val="00940B15"/>
    <w:rsid w:val="0094162F"/>
    <w:rsid w:val="00942CFE"/>
    <w:rsid w:val="009430D4"/>
    <w:rsid w:val="00943AC6"/>
    <w:rsid w:val="00943F00"/>
    <w:rsid w:val="0094549C"/>
    <w:rsid w:val="009455B8"/>
    <w:rsid w:val="0094576C"/>
    <w:rsid w:val="009458D2"/>
    <w:rsid w:val="00946A99"/>
    <w:rsid w:val="00946B35"/>
    <w:rsid w:val="0094716F"/>
    <w:rsid w:val="0094740D"/>
    <w:rsid w:val="00947E58"/>
    <w:rsid w:val="00947F31"/>
    <w:rsid w:val="009501F6"/>
    <w:rsid w:val="009503D6"/>
    <w:rsid w:val="00951FD2"/>
    <w:rsid w:val="00952138"/>
    <w:rsid w:val="00953D12"/>
    <w:rsid w:val="009556A8"/>
    <w:rsid w:val="00955743"/>
    <w:rsid w:val="00955E97"/>
    <w:rsid w:val="00955F12"/>
    <w:rsid w:val="009570E9"/>
    <w:rsid w:val="00957893"/>
    <w:rsid w:val="00960AAB"/>
    <w:rsid w:val="00963288"/>
    <w:rsid w:val="00963871"/>
    <w:rsid w:val="00964188"/>
    <w:rsid w:val="00964CB9"/>
    <w:rsid w:val="00964FB3"/>
    <w:rsid w:val="0096503B"/>
    <w:rsid w:val="00965248"/>
    <w:rsid w:val="00965516"/>
    <w:rsid w:val="00965FBF"/>
    <w:rsid w:val="00967742"/>
    <w:rsid w:val="00967846"/>
    <w:rsid w:val="00967930"/>
    <w:rsid w:val="0097029E"/>
    <w:rsid w:val="00970E7C"/>
    <w:rsid w:val="00971C37"/>
    <w:rsid w:val="00972594"/>
    <w:rsid w:val="00973000"/>
    <w:rsid w:val="0097364D"/>
    <w:rsid w:val="009737DD"/>
    <w:rsid w:val="00973D26"/>
    <w:rsid w:val="0097458C"/>
    <w:rsid w:val="009759B7"/>
    <w:rsid w:val="009766B5"/>
    <w:rsid w:val="00980D89"/>
    <w:rsid w:val="009810D7"/>
    <w:rsid w:val="009811DD"/>
    <w:rsid w:val="00982090"/>
    <w:rsid w:val="00982685"/>
    <w:rsid w:val="00982A89"/>
    <w:rsid w:val="0098472A"/>
    <w:rsid w:val="0098559C"/>
    <w:rsid w:val="009858DF"/>
    <w:rsid w:val="00986179"/>
    <w:rsid w:val="0098638B"/>
    <w:rsid w:val="009869D8"/>
    <w:rsid w:val="00987D2D"/>
    <w:rsid w:val="00990173"/>
    <w:rsid w:val="0099083D"/>
    <w:rsid w:val="00990DC4"/>
    <w:rsid w:val="00990FCA"/>
    <w:rsid w:val="00991DAD"/>
    <w:rsid w:val="00995BBC"/>
    <w:rsid w:val="00996B17"/>
    <w:rsid w:val="00996F85"/>
    <w:rsid w:val="00997215"/>
    <w:rsid w:val="009973FE"/>
    <w:rsid w:val="00997FB6"/>
    <w:rsid w:val="009A0019"/>
    <w:rsid w:val="009A0541"/>
    <w:rsid w:val="009A0F30"/>
    <w:rsid w:val="009A0FF3"/>
    <w:rsid w:val="009A2CD6"/>
    <w:rsid w:val="009A30D1"/>
    <w:rsid w:val="009A34BA"/>
    <w:rsid w:val="009A3DDB"/>
    <w:rsid w:val="009A3E4B"/>
    <w:rsid w:val="009A5A6F"/>
    <w:rsid w:val="009A661A"/>
    <w:rsid w:val="009A79C3"/>
    <w:rsid w:val="009A7C81"/>
    <w:rsid w:val="009B015B"/>
    <w:rsid w:val="009B0275"/>
    <w:rsid w:val="009B0C8B"/>
    <w:rsid w:val="009B1DE4"/>
    <w:rsid w:val="009B2608"/>
    <w:rsid w:val="009B2730"/>
    <w:rsid w:val="009B2DBD"/>
    <w:rsid w:val="009B3893"/>
    <w:rsid w:val="009B4745"/>
    <w:rsid w:val="009B5AD7"/>
    <w:rsid w:val="009B67A5"/>
    <w:rsid w:val="009B69ED"/>
    <w:rsid w:val="009B73F3"/>
    <w:rsid w:val="009B763E"/>
    <w:rsid w:val="009C0A4E"/>
    <w:rsid w:val="009C120B"/>
    <w:rsid w:val="009C178E"/>
    <w:rsid w:val="009C1925"/>
    <w:rsid w:val="009C2662"/>
    <w:rsid w:val="009C3309"/>
    <w:rsid w:val="009C4798"/>
    <w:rsid w:val="009C495A"/>
    <w:rsid w:val="009C4C46"/>
    <w:rsid w:val="009C5FAF"/>
    <w:rsid w:val="009C62F5"/>
    <w:rsid w:val="009C7D46"/>
    <w:rsid w:val="009D05E9"/>
    <w:rsid w:val="009D0AD3"/>
    <w:rsid w:val="009D164F"/>
    <w:rsid w:val="009D234A"/>
    <w:rsid w:val="009D3324"/>
    <w:rsid w:val="009D3A85"/>
    <w:rsid w:val="009D3CBB"/>
    <w:rsid w:val="009D3CD5"/>
    <w:rsid w:val="009D533A"/>
    <w:rsid w:val="009D6525"/>
    <w:rsid w:val="009D6A49"/>
    <w:rsid w:val="009D7662"/>
    <w:rsid w:val="009E081B"/>
    <w:rsid w:val="009E0C8B"/>
    <w:rsid w:val="009E1FA7"/>
    <w:rsid w:val="009E1FD7"/>
    <w:rsid w:val="009E4053"/>
    <w:rsid w:val="009E43CC"/>
    <w:rsid w:val="009E4670"/>
    <w:rsid w:val="009E4934"/>
    <w:rsid w:val="009E4BB0"/>
    <w:rsid w:val="009E4E3B"/>
    <w:rsid w:val="009E5019"/>
    <w:rsid w:val="009E69B9"/>
    <w:rsid w:val="009E79BF"/>
    <w:rsid w:val="009E7E39"/>
    <w:rsid w:val="009E7E50"/>
    <w:rsid w:val="009F0656"/>
    <w:rsid w:val="009F0C6E"/>
    <w:rsid w:val="009F0ED6"/>
    <w:rsid w:val="009F123F"/>
    <w:rsid w:val="009F1820"/>
    <w:rsid w:val="009F1976"/>
    <w:rsid w:val="009F1ED2"/>
    <w:rsid w:val="009F1F74"/>
    <w:rsid w:val="009F306F"/>
    <w:rsid w:val="009F4764"/>
    <w:rsid w:val="009F4C63"/>
    <w:rsid w:val="009F4F14"/>
    <w:rsid w:val="009F4F46"/>
    <w:rsid w:val="009F5C60"/>
    <w:rsid w:val="009F5EB6"/>
    <w:rsid w:val="009F6009"/>
    <w:rsid w:val="009F62CA"/>
    <w:rsid w:val="009F758E"/>
    <w:rsid w:val="009F7C40"/>
    <w:rsid w:val="00A0007D"/>
    <w:rsid w:val="00A00916"/>
    <w:rsid w:val="00A01CBC"/>
    <w:rsid w:val="00A0219C"/>
    <w:rsid w:val="00A02985"/>
    <w:rsid w:val="00A03F2A"/>
    <w:rsid w:val="00A041D8"/>
    <w:rsid w:val="00A046AB"/>
    <w:rsid w:val="00A048BD"/>
    <w:rsid w:val="00A04DD9"/>
    <w:rsid w:val="00A0540B"/>
    <w:rsid w:val="00A0579B"/>
    <w:rsid w:val="00A06090"/>
    <w:rsid w:val="00A0635A"/>
    <w:rsid w:val="00A06B6F"/>
    <w:rsid w:val="00A075A0"/>
    <w:rsid w:val="00A1118E"/>
    <w:rsid w:val="00A11A01"/>
    <w:rsid w:val="00A12A35"/>
    <w:rsid w:val="00A130FA"/>
    <w:rsid w:val="00A137D9"/>
    <w:rsid w:val="00A13EF2"/>
    <w:rsid w:val="00A14306"/>
    <w:rsid w:val="00A16D11"/>
    <w:rsid w:val="00A173B6"/>
    <w:rsid w:val="00A203A6"/>
    <w:rsid w:val="00A206DC"/>
    <w:rsid w:val="00A21A7D"/>
    <w:rsid w:val="00A2275D"/>
    <w:rsid w:val="00A22DD1"/>
    <w:rsid w:val="00A23109"/>
    <w:rsid w:val="00A231E2"/>
    <w:rsid w:val="00A24465"/>
    <w:rsid w:val="00A25F66"/>
    <w:rsid w:val="00A26AC3"/>
    <w:rsid w:val="00A26D04"/>
    <w:rsid w:val="00A2776A"/>
    <w:rsid w:val="00A27EC1"/>
    <w:rsid w:val="00A308D6"/>
    <w:rsid w:val="00A30E83"/>
    <w:rsid w:val="00A30EA2"/>
    <w:rsid w:val="00A31839"/>
    <w:rsid w:val="00A3187D"/>
    <w:rsid w:val="00A31929"/>
    <w:rsid w:val="00A325C8"/>
    <w:rsid w:val="00A3459B"/>
    <w:rsid w:val="00A34B27"/>
    <w:rsid w:val="00A34FDE"/>
    <w:rsid w:val="00A36EBE"/>
    <w:rsid w:val="00A37779"/>
    <w:rsid w:val="00A37B9F"/>
    <w:rsid w:val="00A37CC5"/>
    <w:rsid w:val="00A37E43"/>
    <w:rsid w:val="00A4038C"/>
    <w:rsid w:val="00A41242"/>
    <w:rsid w:val="00A41A82"/>
    <w:rsid w:val="00A422B2"/>
    <w:rsid w:val="00A4234A"/>
    <w:rsid w:val="00A434EE"/>
    <w:rsid w:val="00A437AD"/>
    <w:rsid w:val="00A44E72"/>
    <w:rsid w:val="00A46850"/>
    <w:rsid w:val="00A4779B"/>
    <w:rsid w:val="00A4784D"/>
    <w:rsid w:val="00A47C64"/>
    <w:rsid w:val="00A50027"/>
    <w:rsid w:val="00A50F5E"/>
    <w:rsid w:val="00A53B39"/>
    <w:rsid w:val="00A53C49"/>
    <w:rsid w:val="00A53DA5"/>
    <w:rsid w:val="00A53F21"/>
    <w:rsid w:val="00A541EE"/>
    <w:rsid w:val="00A54206"/>
    <w:rsid w:val="00A54600"/>
    <w:rsid w:val="00A54758"/>
    <w:rsid w:val="00A551E9"/>
    <w:rsid w:val="00A557E5"/>
    <w:rsid w:val="00A558AA"/>
    <w:rsid w:val="00A55C28"/>
    <w:rsid w:val="00A56F1E"/>
    <w:rsid w:val="00A604F9"/>
    <w:rsid w:val="00A605AB"/>
    <w:rsid w:val="00A60694"/>
    <w:rsid w:val="00A606F1"/>
    <w:rsid w:val="00A607CE"/>
    <w:rsid w:val="00A60BED"/>
    <w:rsid w:val="00A633B9"/>
    <w:rsid w:val="00A63878"/>
    <w:rsid w:val="00A63A8B"/>
    <w:rsid w:val="00A644AF"/>
    <w:rsid w:val="00A64822"/>
    <w:rsid w:val="00A66553"/>
    <w:rsid w:val="00A666E3"/>
    <w:rsid w:val="00A669CE"/>
    <w:rsid w:val="00A66A41"/>
    <w:rsid w:val="00A6773F"/>
    <w:rsid w:val="00A67AE4"/>
    <w:rsid w:val="00A706FF"/>
    <w:rsid w:val="00A70AF8"/>
    <w:rsid w:val="00A70F96"/>
    <w:rsid w:val="00A71469"/>
    <w:rsid w:val="00A71961"/>
    <w:rsid w:val="00A72078"/>
    <w:rsid w:val="00A72969"/>
    <w:rsid w:val="00A73824"/>
    <w:rsid w:val="00A73D21"/>
    <w:rsid w:val="00A746E2"/>
    <w:rsid w:val="00A749CB"/>
    <w:rsid w:val="00A74E33"/>
    <w:rsid w:val="00A74EA2"/>
    <w:rsid w:val="00A7521C"/>
    <w:rsid w:val="00A7547F"/>
    <w:rsid w:val="00A7574C"/>
    <w:rsid w:val="00A75903"/>
    <w:rsid w:val="00A75DCA"/>
    <w:rsid w:val="00A763E5"/>
    <w:rsid w:val="00A80E2D"/>
    <w:rsid w:val="00A846A2"/>
    <w:rsid w:val="00A85BB3"/>
    <w:rsid w:val="00A86D49"/>
    <w:rsid w:val="00A90C97"/>
    <w:rsid w:val="00A923F2"/>
    <w:rsid w:val="00A9257D"/>
    <w:rsid w:val="00A93039"/>
    <w:rsid w:val="00A93139"/>
    <w:rsid w:val="00A9359C"/>
    <w:rsid w:val="00A941E9"/>
    <w:rsid w:val="00A965D2"/>
    <w:rsid w:val="00A967D8"/>
    <w:rsid w:val="00A96836"/>
    <w:rsid w:val="00A96EB3"/>
    <w:rsid w:val="00A96EC5"/>
    <w:rsid w:val="00AA03EB"/>
    <w:rsid w:val="00AA113A"/>
    <w:rsid w:val="00AA1709"/>
    <w:rsid w:val="00AA2C0C"/>
    <w:rsid w:val="00AA2D12"/>
    <w:rsid w:val="00AA2EAF"/>
    <w:rsid w:val="00AA3718"/>
    <w:rsid w:val="00AA40A1"/>
    <w:rsid w:val="00AA4FDC"/>
    <w:rsid w:val="00AA562C"/>
    <w:rsid w:val="00AA59E5"/>
    <w:rsid w:val="00AA6018"/>
    <w:rsid w:val="00AA6522"/>
    <w:rsid w:val="00AA6564"/>
    <w:rsid w:val="00AA737A"/>
    <w:rsid w:val="00AA755E"/>
    <w:rsid w:val="00AB24FA"/>
    <w:rsid w:val="00AB3E9B"/>
    <w:rsid w:val="00AB4882"/>
    <w:rsid w:val="00AB5766"/>
    <w:rsid w:val="00AB61D7"/>
    <w:rsid w:val="00AB6BB9"/>
    <w:rsid w:val="00AC02D3"/>
    <w:rsid w:val="00AC0B44"/>
    <w:rsid w:val="00AC2F5D"/>
    <w:rsid w:val="00AC3405"/>
    <w:rsid w:val="00AC3606"/>
    <w:rsid w:val="00AC3A3A"/>
    <w:rsid w:val="00AC3E63"/>
    <w:rsid w:val="00AC3E74"/>
    <w:rsid w:val="00AC42E1"/>
    <w:rsid w:val="00AC472A"/>
    <w:rsid w:val="00AC5ECB"/>
    <w:rsid w:val="00AC6634"/>
    <w:rsid w:val="00AC6762"/>
    <w:rsid w:val="00AC6878"/>
    <w:rsid w:val="00AC7BBC"/>
    <w:rsid w:val="00AD175C"/>
    <w:rsid w:val="00AD245A"/>
    <w:rsid w:val="00AD5B1D"/>
    <w:rsid w:val="00AD613F"/>
    <w:rsid w:val="00AD6D9F"/>
    <w:rsid w:val="00AD6E0D"/>
    <w:rsid w:val="00AD78CB"/>
    <w:rsid w:val="00AD7B65"/>
    <w:rsid w:val="00AD7BB9"/>
    <w:rsid w:val="00AE0D85"/>
    <w:rsid w:val="00AE12A0"/>
    <w:rsid w:val="00AE12F4"/>
    <w:rsid w:val="00AE13A3"/>
    <w:rsid w:val="00AE2B73"/>
    <w:rsid w:val="00AE3487"/>
    <w:rsid w:val="00AE4516"/>
    <w:rsid w:val="00AE4FD4"/>
    <w:rsid w:val="00AE5208"/>
    <w:rsid w:val="00AE53C0"/>
    <w:rsid w:val="00AE5CE4"/>
    <w:rsid w:val="00AE6EF7"/>
    <w:rsid w:val="00AE6FA9"/>
    <w:rsid w:val="00AE726B"/>
    <w:rsid w:val="00AE733E"/>
    <w:rsid w:val="00AE78CD"/>
    <w:rsid w:val="00AE7CD0"/>
    <w:rsid w:val="00AE7F4A"/>
    <w:rsid w:val="00AF0561"/>
    <w:rsid w:val="00AF05DA"/>
    <w:rsid w:val="00AF078A"/>
    <w:rsid w:val="00AF16B7"/>
    <w:rsid w:val="00AF175C"/>
    <w:rsid w:val="00AF1C59"/>
    <w:rsid w:val="00AF1CD1"/>
    <w:rsid w:val="00AF1F99"/>
    <w:rsid w:val="00AF20FB"/>
    <w:rsid w:val="00AF226B"/>
    <w:rsid w:val="00AF24D9"/>
    <w:rsid w:val="00AF2EE9"/>
    <w:rsid w:val="00AF3208"/>
    <w:rsid w:val="00AF4047"/>
    <w:rsid w:val="00AF5340"/>
    <w:rsid w:val="00AF629A"/>
    <w:rsid w:val="00AF6C3C"/>
    <w:rsid w:val="00AF76B3"/>
    <w:rsid w:val="00B0052F"/>
    <w:rsid w:val="00B00F59"/>
    <w:rsid w:val="00B00FC3"/>
    <w:rsid w:val="00B0125A"/>
    <w:rsid w:val="00B0197C"/>
    <w:rsid w:val="00B02372"/>
    <w:rsid w:val="00B03526"/>
    <w:rsid w:val="00B03E04"/>
    <w:rsid w:val="00B03F48"/>
    <w:rsid w:val="00B04847"/>
    <w:rsid w:val="00B05A50"/>
    <w:rsid w:val="00B05E75"/>
    <w:rsid w:val="00B07508"/>
    <w:rsid w:val="00B07D61"/>
    <w:rsid w:val="00B1022C"/>
    <w:rsid w:val="00B104C6"/>
    <w:rsid w:val="00B109C7"/>
    <w:rsid w:val="00B122EE"/>
    <w:rsid w:val="00B1324E"/>
    <w:rsid w:val="00B13B72"/>
    <w:rsid w:val="00B1515A"/>
    <w:rsid w:val="00B15425"/>
    <w:rsid w:val="00B15B31"/>
    <w:rsid w:val="00B16577"/>
    <w:rsid w:val="00B17027"/>
    <w:rsid w:val="00B17A45"/>
    <w:rsid w:val="00B17D70"/>
    <w:rsid w:val="00B20747"/>
    <w:rsid w:val="00B20BB5"/>
    <w:rsid w:val="00B217AF"/>
    <w:rsid w:val="00B226D8"/>
    <w:rsid w:val="00B2288C"/>
    <w:rsid w:val="00B22E4B"/>
    <w:rsid w:val="00B23883"/>
    <w:rsid w:val="00B238A3"/>
    <w:rsid w:val="00B23D52"/>
    <w:rsid w:val="00B2446C"/>
    <w:rsid w:val="00B25658"/>
    <w:rsid w:val="00B26CB7"/>
    <w:rsid w:val="00B27136"/>
    <w:rsid w:val="00B27DCE"/>
    <w:rsid w:val="00B30728"/>
    <w:rsid w:val="00B30B05"/>
    <w:rsid w:val="00B32734"/>
    <w:rsid w:val="00B3407D"/>
    <w:rsid w:val="00B341D4"/>
    <w:rsid w:val="00B346CF"/>
    <w:rsid w:val="00B3553C"/>
    <w:rsid w:val="00B356B3"/>
    <w:rsid w:val="00B362BC"/>
    <w:rsid w:val="00B364C2"/>
    <w:rsid w:val="00B36B0D"/>
    <w:rsid w:val="00B37184"/>
    <w:rsid w:val="00B371E6"/>
    <w:rsid w:val="00B37C12"/>
    <w:rsid w:val="00B37C38"/>
    <w:rsid w:val="00B41766"/>
    <w:rsid w:val="00B42651"/>
    <w:rsid w:val="00B427AB"/>
    <w:rsid w:val="00B42820"/>
    <w:rsid w:val="00B42893"/>
    <w:rsid w:val="00B42F3F"/>
    <w:rsid w:val="00B444D9"/>
    <w:rsid w:val="00B45814"/>
    <w:rsid w:val="00B45925"/>
    <w:rsid w:val="00B4665B"/>
    <w:rsid w:val="00B47176"/>
    <w:rsid w:val="00B47538"/>
    <w:rsid w:val="00B519F1"/>
    <w:rsid w:val="00B51DD3"/>
    <w:rsid w:val="00B531C4"/>
    <w:rsid w:val="00B532F7"/>
    <w:rsid w:val="00B53446"/>
    <w:rsid w:val="00B53CA7"/>
    <w:rsid w:val="00B55217"/>
    <w:rsid w:val="00B555C9"/>
    <w:rsid w:val="00B55CAA"/>
    <w:rsid w:val="00B57261"/>
    <w:rsid w:val="00B617C7"/>
    <w:rsid w:val="00B621D3"/>
    <w:rsid w:val="00B62F87"/>
    <w:rsid w:val="00B62F98"/>
    <w:rsid w:val="00B630C8"/>
    <w:rsid w:val="00B64267"/>
    <w:rsid w:val="00B64900"/>
    <w:rsid w:val="00B64B25"/>
    <w:rsid w:val="00B6628C"/>
    <w:rsid w:val="00B7004E"/>
    <w:rsid w:val="00B700E1"/>
    <w:rsid w:val="00B7015C"/>
    <w:rsid w:val="00B70C9A"/>
    <w:rsid w:val="00B70D42"/>
    <w:rsid w:val="00B71082"/>
    <w:rsid w:val="00B71D78"/>
    <w:rsid w:val="00B724AE"/>
    <w:rsid w:val="00B72725"/>
    <w:rsid w:val="00B72C52"/>
    <w:rsid w:val="00B732E3"/>
    <w:rsid w:val="00B73B1D"/>
    <w:rsid w:val="00B75708"/>
    <w:rsid w:val="00B7570C"/>
    <w:rsid w:val="00B77591"/>
    <w:rsid w:val="00B7759E"/>
    <w:rsid w:val="00B80841"/>
    <w:rsid w:val="00B812B6"/>
    <w:rsid w:val="00B81D8B"/>
    <w:rsid w:val="00B81DFC"/>
    <w:rsid w:val="00B81E74"/>
    <w:rsid w:val="00B8678A"/>
    <w:rsid w:val="00B8682B"/>
    <w:rsid w:val="00B869DF"/>
    <w:rsid w:val="00B86D3F"/>
    <w:rsid w:val="00B87276"/>
    <w:rsid w:val="00B872B0"/>
    <w:rsid w:val="00B90787"/>
    <w:rsid w:val="00B91649"/>
    <w:rsid w:val="00B9231F"/>
    <w:rsid w:val="00B92BEF"/>
    <w:rsid w:val="00B92D98"/>
    <w:rsid w:val="00B92F4F"/>
    <w:rsid w:val="00B93C10"/>
    <w:rsid w:val="00B9427D"/>
    <w:rsid w:val="00B96B43"/>
    <w:rsid w:val="00B96B9E"/>
    <w:rsid w:val="00B9798E"/>
    <w:rsid w:val="00B97C1B"/>
    <w:rsid w:val="00B97F50"/>
    <w:rsid w:val="00BA0CE3"/>
    <w:rsid w:val="00BA283A"/>
    <w:rsid w:val="00BA3577"/>
    <w:rsid w:val="00BA392C"/>
    <w:rsid w:val="00BA3CB2"/>
    <w:rsid w:val="00BA5089"/>
    <w:rsid w:val="00BA547A"/>
    <w:rsid w:val="00BA61D6"/>
    <w:rsid w:val="00BA743C"/>
    <w:rsid w:val="00BA7563"/>
    <w:rsid w:val="00BA77D9"/>
    <w:rsid w:val="00BA795D"/>
    <w:rsid w:val="00BB0177"/>
    <w:rsid w:val="00BB0619"/>
    <w:rsid w:val="00BB0651"/>
    <w:rsid w:val="00BB09D4"/>
    <w:rsid w:val="00BB0C25"/>
    <w:rsid w:val="00BB1E4E"/>
    <w:rsid w:val="00BB2575"/>
    <w:rsid w:val="00BB28ED"/>
    <w:rsid w:val="00BB2E6D"/>
    <w:rsid w:val="00BB3204"/>
    <w:rsid w:val="00BB5288"/>
    <w:rsid w:val="00BB62EE"/>
    <w:rsid w:val="00BB6F9C"/>
    <w:rsid w:val="00BB7639"/>
    <w:rsid w:val="00BC10E7"/>
    <w:rsid w:val="00BC1F1C"/>
    <w:rsid w:val="00BC3C73"/>
    <w:rsid w:val="00BC5001"/>
    <w:rsid w:val="00BC5242"/>
    <w:rsid w:val="00BC635D"/>
    <w:rsid w:val="00BC6A29"/>
    <w:rsid w:val="00BC7821"/>
    <w:rsid w:val="00BC7A1D"/>
    <w:rsid w:val="00BD0F28"/>
    <w:rsid w:val="00BD2393"/>
    <w:rsid w:val="00BD2F51"/>
    <w:rsid w:val="00BD4318"/>
    <w:rsid w:val="00BD4C6D"/>
    <w:rsid w:val="00BD4D77"/>
    <w:rsid w:val="00BD5382"/>
    <w:rsid w:val="00BD60FC"/>
    <w:rsid w:val="00BD6653"/>
    <w:rsid w:val="00BD6A04"/>
    <w:rsid w:val="00BD6C6B"/>
    <w:rsid w:val="00BD6FAF"/>
    <w:rsid w:val="00BD71DD"/>
    <w:rsid w:val="00BD76DB"/>
    <w:rsid w:val="00BD7FD1"/>
    <w:rsid w:val="00BE09ED"/>
    <w:rsid w:val="00BE0A6C"/>
    <w:rsid w:val="00BE1799"/>
    <w:rsid w:val="00BE2641"/>
    <w:rsid w:val="00BE2901"/>
    <w:rsid w:val="00BE3484"/>
    <w:rsid w:val="00BE37B6"/>
    <w:rsid w:val="00BE3D77"/>
    <w:rsid w:val="00BE485A"/>
    <w:rsid w:val="00BE62F9"/>
    <w:rsid w:val="00BE67E1"/>
    <w:rsid w:val="00BE6A57"/>
    <w:rsid w:val="00BF059A"/>
    <w:rsid w:val="00BF1B90"/>
    <w:rsid w:val="00BF1C4C"/>
    <w:rsid w:val="00BF2196"/>
    <w:rsid w:val="00BF3364"/>
    <w:rsid w:val="00BF36B9"/>
    <w:rsid w:val="00BF43B1"/>
    <w:rsid w:val="00BF5491"/>
    <w:rsid w:val="00BF5D0D"/>
    <w:rsid w:val="00BF617A"/>
    <w:rsid w:val="00BF6D1B"/>
    <w:rsid w:val="00BF72EA"/>
    <w:rsid w:val="00BF783D"/>
    <w:rsid w:val="00C003C1"/>
    <w:rsid w:val="00C010AA"/>
    <w:rsid w:val="00C020F7"/>
    <w:rsid w:val="00C02371"/>
    <w:rsid w:val="00C025B0"/>
    <w:rsid w:val="00C030E8"/>
    <w:rsid w:val="00C03814"/>
    <w:rsid w:val="00C03960"/>
    <w:rsid w:val="00C03D1A"/>
    <w:rsid w:val="00C03E7D"/>
    <w:rsid w:val="00C0444F"/>
    <w:rsid w:val="00C05509"/>
    <w:rsid w:val="00C06471"/>
    <w:rsid w:val="00C06C3A"/>
    <w:rsid w:val="00C06D85"/>
    <w:rsid w:val="00C07713"/>
    <w:rsid w:val="00C1080F"/>
    <w:rsid w:val="00C110D1"/>
    <w:rsid w:val="00C113CF"/>
    <w:rsid w:val="00C11C4C"/>
    <w:rsid w:val="00C11D2E"/>
    <w:rsid w:val="00C125D4"/>
    <w:rsid w:val="00C127C1"/>
    <w:rsid w:val="00C135A1"/>
    <w:rsid w:val="00C13B39"/>
    <w:rsid w:val="00C14151"/>
    <w:rsid w:val="00C141B4"/>
    <w:rsid w:val="00C14749"/>
    <w:rsid w:val="00C14781"/>
    <w:rsid w:val="00C15037"/>
    <w:rsid w:val="00C151E2"/>
    <w:rsid w:val="00C15273"/>
    <w:rsid w:val="00C15970"/>
    <w:rsid w:val="00C15AF7"/>
    <w:rsid w:val="00C15B7A"/>
    <w:rsid w:val="00C16B3A"/>
    <w:rsid w:val="00C16B90"/>
    <w:rsid w:val="00C1720C"/>
    <w:rsid w:val="00C17B42"/>
    <w:rsid w:val="00C17F6C"/>
    <w:rsid w:val="00C2032C"/>
    <w:rsid w:val="00C20368"/>
    <w:rsid w:val="00C20525"/>
    <w:rsid w:val="00C205F0"/>
    <w:rsid w:val="00C23033"/>
    <w:rsid w:val="00C24205"/>
    <w:rsid w:val="00C254DF"/>
    <w:rsid w:val="00C25502"/>
    <w:rsid w:val="00C25FDB"/>
    <w:rsid w:val="00C26ACA"/>
    <w:rsid w:val="00C26FC5"/>
    <w:rsid w:val="00C27E2D"/>
    <w:rsid w:val="00C27F28"/>
    <w:rsid w:val="00C30540"/>
    <w:rsid w:val="00C3070D"/>
    <w:rsid w:val="00C31220"/>
    <w:rsid w:val="00C32534"/>
    <w:rsid w:val="00C327E8"/>
    <w:rsid w:val="00C32B32"/>
    <w:rsid w:val="00C32E5B"/>
    <w:rsid w:val="00C33584"/>
    <w:rsid w:val="00C33A84"/>
    <w:rsid w:val="00C34528"/>
    <w:rsid w:val="00C34A3C"/>
    <w:rsid w:val="00C35243"/>
    <w:rsid w:val="00C35525"/>
    <w:rsid w:val="00C36552"/>
    <w:rsid w:val="00C36BCC"/>
    <w:rsid w:val="00C36F25"/>
    <w:rsid w:val="00C371C7"/>
    <w:rsid w:val="00C371D5"/>
    <w:rsid w:val="00C37DB8"/>
    <w:rsid w:val="00C40EE1"/>
    <w:rsid w:val="00C41FAB"/>
    <w:rsid w:val="00C42EB8"/>
    <w:rsid w:val="00C44210"/>
    <w:rsid w:val="00C44995"/>
    <w:rsid w:val="00C44B58"/>
    <w:rsid w:val="00C44CC7"/>
    <w:rsid w:val="00C44D2C"/>
    <w:rsid w:val="00C44F70"/>
    <w:rsid w:val="00C450B9"/>
    <w:rsid w:val="00C450E8"/>
    <w:rsid w:val="00C4510D"/>
    <w:rsid w:val="00C455A7"/>
    <w:rsid w:val="00C45F84"/>
    <w:rsid w:val="00C46B31"/>
    <w:rsid w:val="00C47967"/>
    <w:rsid w:val="00C501F5"/>
    <w:rsid w:val="00C50ED2"/>
    <w:rsid w:val="00C51067"/>
    <w:rsid w:val="00C514B0"/>
    <w:rsid w:val="00C51A43"/>
    <w:rsid w:val="00C5264A"/>
    <w:rsid w:val="00C53BBF"/>
    <w:rsid w:val="00C540E7"/>
    <w:rsid w:val="00C545F3"/>
    <w:rsid w:val="00C548A3"/>
    <w:rsid w:val="00C56177"/>
    <w:rsid w:val="00C56910"/>
    <w:rsid w:val="00C57241"/>
    <w:rsid w:val="00C5769A"/>
    <w:rsid w:val="00C6015E"/>
    <w:rsid w:val="00C6068F"/>
    <w:rsid w:val="00C60D07"/>
    <w:rsid w:val="00C60E02"/>
    <w:rsid w:val="00C61798"/>
    <w:rsid w:val="00C6204C"/>
    <w:rsid w:val="00C62286"/>
    <w:rsid w:val="00C626DC"/>
    <w:rsid w:val="00C636B1"/>
    <w:rsid w:val="00C63A39"/>
    <w:rsid w:val="00C63B6B"/>
    <w:rsid w:val="00C64A98"/>
    <w:rsid w:val="00C64B3F"/>
    <w:rsid w:val="00C65345"/>
    <w:rsid w:val="00C65B61"/>
    <w:rsid w:val="00C65EC0"/>
    <w:rsid w:val="00C663B5"/>
    <w:rsid w:val="00C66DD2"/>
    <w:rsid w:val="00C66F14"/>
    <w:rsid w:val="00C67036"/>
    <w:rsid w:val="00C70519"/>
    <w:rsid w:val="00C7055B"/>
    <w:rsid w:val="00C7059F"/>
    <w:rsid w:val="00C70A30"/>
    <w:rsid w:val="00C71322"/>
    <w:rsid w:val="00C730B9"/>
    <w:rsid w:val="00C73BEB"/>
    <w:rsid w:val="00C74A36"/>
    <w:rsid w:val="00C74F2B"/>
    <w:rsid w:val="00C76FE1"/>
    <w:rsid w:val="00C772F8"/>
    <w:rsid w:val="00C80957"/>
    <w:rsid w:val="00C80AFE"/>
    <w:rsid w:val="00C830B6"/>
    <w:rsid w:val="00C83148"/>
    <w:rsid w:val="00C83A77"/>
    <w:rsid w:val="00C84C32"/>
    <w:rsid w:val="00C84D2E"/>
    <w:rsid w:val="00C84DE5"/>
    <w:rsid w:val="00C86091"/>
    <w:rsid w:val="00C86689"/>
    <w:rsid w:val="00C86E2F"/>
    <w:rsid w:val="00C8735F"/>
    <w:rsid w:val="00C87940"/>
    <w:rsid w:val="00C9095D"/>
    <w:rsid w:val="00C90E9F"/>
    <w:rsid w:val="00C91801"/>
    <w:rsid w:val="00C9214B"/>
    <w:rsid w:val="00C92A04"/>
    <w:rsid w:val="00C9395D"/>
    <w:rsid w:val="00C9607B"/>
    <w:rsid w:val="00C979DB"/>
    <w:rsid w:val="00C97C56"/>
    <w:rsid w:val="00CA0AF0"/>
    <w:rsid w:val="00CA0B47"/>
    <w:rsid w:val="00CA0F9D"/>
    <w:rsid w:val="00CA16F2"/>
    <w:rsid w:val="00CA3A17"/>
    <w:rsid w:val="00CA4416"/>
    <w:rsid w:val="00CA462D"/>
    <w:rsid w:val="00CA7392"/>
    <w:rsid w:val="00CA7852"/>
    <w:rsid w:val="00CB0358"/>
    <w:rsid w:val="00CB0664"/>
    <w:rsid w:val="00CB152E"/>
    <w:rsid w:val="00CB19C7"/>
    <w:rsid w:val="00CB1A11"/>
    <w:rsid w:val="00CB2996"/>
    <w:rsid w:val="00CB3A79"/>
    <w:rsid w:val="00CB4F28"/>
    <w:rsid w:val="00CB57BB"/>
    <w:rsid w:val="00CB5A51"/>
    <w:rsid w:val="00CB60AF"/>
    <w:rsid w:val="00CB6DFF"/>
    <w:rsid w:val="00CB72E1"/>
    <w:rsid w:val="00CB7462"/>
    <w:rsid w:val="00CB7884"/>
    <w:rsid w:val="00CC00FA"/>
    <w:rsid w:val="00CC0601"/>
    <w:rsid w:val="00CC09D1"/>
    <w:rsid w:val="00CC1D6D"/>
    <w:rsid w:val="00CC1DF8"/>
    <w:rsid w:val="00CC240F"/>
    <w:rsid w:val="00CC2A15"/>
    <w:rsid w:val="00CC2B15"/>
    <w:rsid w:val="00CC2DEA"/>
    <w:rsid w:val="00CC310B"/>
    <w:rsid w:val="00CC3F93"/>
    <w:rsid w:val="00CC57A0"/>
    <w:rsid w:val="00CC5CAE"/>
    <w:rsid w:val="00CC6F86"/>
    <w:rsid w:val="00CD13D2"/>
    <w:rsid w:val="00CD1AB9"/>
    <w:rsid w:val="00CD1BA4"/>
    <w:rsid w:val="00CD1BD0"/>
    <w:rsid w:val="00CD2F3E"/>
    <w:rsid w:val="00CD3BAB"/>
    <w:rsid w:val="00CD4A31"/>
    <w:rsid w:val="00CD4C12"/>
    <w:rsid w:val="00CD4E2F"/>
    <w:rsid w:val="00CD5602"/>
    <w:rsid w:val="00CD59BB"/>
    <w:rsid w:val="00CD6D9D"/>
    <w:rsid w:val="00CD75B1"/>
    <w:rsid w:val="00CE0185"/>
    <w:rsid w:val="00CE094A"/>
    <w:rsid w:val="00CE1455"/>
    <w:rsid w:val="00CE1514"/>
    <w:rsid w:val="00CE325A"/>
    <w:rsid w:val="00CE392C"/>
    <w:rsid w:val="00CE3DB0"/>
    <w:rsid w:val="00CE4031"/>
    <w:rsid w:val="00CE46DA"/>
    <w:rsid w:val="00CE4C9D"/>
    <w:rsid w:val="00CE4D9F"/>
    <w:rsid w:val="00CE5801"/>
    <w:rsid w:val="00CE6235"/>
    <w:rsid w:val="00CE6650"/>
    <w:rsid w:val="00CF0977"/>
    <w:rsid w:val="00CF0B32"/>
    <w:rsid w:val="00CF0CC4"/>
    <w:rsid w:val="00CF3C11"/>
    <w:rsid w:val="00CF449F"/>
    <w:rsid w:val="00CF4C5E"/>
    <w:rsid w:val="00CF4E87"/>
    <w:rsid w:val="00CF53A8"/>
    <w:rsid w:val="00CF5D68"/>
    <w:rsid w:val="00CF6032"/>
    <w:rsid w:val="00CF6F0E"/>
    <w:rsid w:val="00CF75E7"/>
    <w:rsid w:val="00D0059B"/>
    <w:rsid w:val="00D007D3"/>
    <w:rsid w:val="00D00D02"/>
    <w:rsid w:val="00D017D0"/>
    <w:rsid w:val="00D02457"/>
    <w:rsid w:val="00D0291D"/>
    <w:rsid w:val="00D02C8E"/>
    <w:rsid w:val="00D042D2"/>
    <w:rsid w:val="00D0598B"/>
    <w:rsid w:val="00D060A7"/>
    <w:rsid w:val="00D07AE9"/>
    <w:rsid w:val="00D07B26"/>
    <w:rsid w:val="00D07FE6"/>
    <w:rsid w:val="00D10DD5"/>
    <w:rsid w:val="00D10F27"/>
    <w:rsid w:val="00D10F3F"/>
    <w:rsid w:val="00D1344F"/>
    <w:rsid w:val="00D15353"/>
    <w:rsid w:val="00D158F8"/>
    <w:rsid w:val="00D1624B"/>
    <w:rsid w:val="00D16DC6"/>
    <w:rsid w:val="00D1753B"/>
    <w:rsid w:val="00D1754E"/>
    <w:rsid w:val="00D17D96"/>
    <w:rsid w:val="00D20255"/>
    <w:rsid w:val="00D20601"/>
    <w:rsid w:val="00D22DD4"/>
    <w:rsid w:val="00D22FCC"/>
    <w:rsid w:val="00D232F1"/>
    <w:rsid w:val="00D233C2"/>
    <w:rsid w:val="00D2473A"/>
    <w:rsid w:val="00D247F7"/>
    <w:rsid w:val="00D25900"/>
    <w:rsid w:val="00D269A1"/>
    <w:rsid w:val="00D27069"/>
    <w:rsid w:val="00D27B2E"/>
    <w:rsid w:val="00D30076"/>
    <w:rsid w:val="00D31AF4"/>
    <w:rsid w:val="00D3207E"/>
    <w:rsid w:val="00D33023"/>
    <w:rsid w:val="00D33440"/>
    <w:rsid w:val="00D33797"/>
    <w:rsid w:val="00D33BB5"/>
    <w:rsid w:val="00D341F1"/>
    <w:rsid w:val="00D35294"/>
    <w:rsid w:val="00D35477"/>
    <w:rsid w:val="00D35703"/>
    <w:rsid w:val="00D35C46"/>
    <w:rsid w:val="00D35FBF"/>
    <w:rsid w:val="00D36036"/>
    <w:rsid w:val="00D36157"/>
    <w:rsid w:val="00D36177"/>
    <w:rsid w:val="00D36A2A"/>
    <w:rsid w:val="00D36DEA"/>
    <w:rsid w:val="00D3735D"/>
    <w:rsid w:val="00D374FE"/>
    <w:rsid w:val="00D37D8F"/>
    <w:rsid w:val="00D37E34"/>
    <w:rsid w:val="00D37FA3"/>
    <w:rsid w:val="00D404CF"/>
    <w:rsid w:val="00D40EAF"/>
    <w:rsid w:val="00D41580"/>
    <w:rsid w:val="00D41911"/>
    <w:rsid w:val="00D421A3"/>
    <w:rsid w:val="00D4277D"/>
    <w:rsid w:val="00D428F2"/>
    <w:rsid w:val="00D42B43"/>
    <w:rsid w:val="00D43982"/>
    <w:rsid w:val="00D441C8"/>
    <w:rsid w:val="00D447D1"/>
    <w:rsid w:val="00D449C7"/>
    <w:rsid w:val="00D45525"/>
    <w:rsid w:val="00D457AC"/>
    <w:rsid w:val="00D45B3E"/>
    <w:rsid w:val="00D45C76"/>
    <w:rsid w:val="00D46A97"/>
    <w:rsid w:val="00D46BEB"/>
    <w:rsid w:val="00D5018B"/>
    <w:rsid w:val="00D5085C"/>
    <w:rsid w:val="00D50E5A"/>
    <w:rsid w:val="00D52221"/>
    <w:rsid w:val="00D522D1"/>
    <w:rsid w:val="00D5233C"/>
    <w:rsid w:val="00D54954"/>
    <w:rsid w:val="00D54DF3"/>
    <w:rsid w:val="00D55CEF"/>
    <w:rsid w:val="00D55D1D"/>
    <w:rsid w:val="00D57897"/>
    <w:rsid w:val="00D57C52"/>
    <w:rsid w:val="00D57F4A"/>
    <w:rsid w:val="00D6002B"/>
    <w:rsid w:val="00D60DD1"/>
    <w:rsid w:val="00D617D0"/>
    <w:rsid w:val="00D623AD"/>
    <w:rsid w:val="00D62909"/>
    <w:rsid w:val="00D646C7"/>
    <w:rsid w:val="00D72614"/>
    <w:rsid w:val="00D73491"/>
    <w:rsid w:val="00D73B32"/>
    <w:rsid w:val="00D74920"/>
    <w:rsid w:val="00D74AC1"/>
    <w:rsid w:val="00D765D4"/>
    <w:rsid w:val="00D766B6"/>
    <w:rsid w:val="00D76A76"/>
    <w:rsid w:val="00D76D3D"/>
    <w:rsid w:val="00D76E35"/>
    <w:rsid w:val="00D77824"/>
    <w:rsid w:val="00D778F6"/>
    <w:rsid w:val="00D80C78"/>
    <w:rsid w:val="00D81744"/>
    <w:rsid w:val="00D81F35"/>
    <w:rsid w:val="00D84CB9"/>
    <w:rsid w:val="00D8525D"/>
    <w:rsid w:val="00D868BC"/>
    <w:rsid w:val="00D86FE6"/>
    <w:rsid w:val="00D87752"/>
    <w:rsid w:val="00D8780B"/>
    <w:rsid w:val="00D90839"/>
    <w:rsid w:val="00D9100C"/>
    <w:rsid w:val="00D919FD"/>
    <w:rsid w:val="00D92A53"/>
    <w:rsid w:val="00D93637"/>
    <w:rsid w:val="00D941C5"/>
    <w:rsid w:val="00D94840"/>
    <w:rsid w:val="00D955F1"/>
    <w:rsid w:val="00D966AD"/>
    <w:rsid w:val="00D967CB"/>
    <w:rsid w:val="00D97399"/>
    <w:rsid w:val="00D977D0"/>
    <w:rsid w:val="00D97D71"/>
    <w:rsid w:val="00D97FAE"/>
    <w:rsid w:val="00DA004F"/>
    <w:rsid w:val="00DA1FAA"/>
    <w:rsid w:val="00DA28F0"/>
    <w:rsid w:val="00DA2909"/>
    <w:rsid w:val="00DA39B6"/>
    <w:rsid w:val="00DA3CF0"/>
    <w:rsid w:val="00DA4B58"/>
    <w:rsid w:val="00DA4D47"/>
    <w:rsid w:val="00DA4DD7"/>
    <w:rsid w:val="00DA581B"/>
    <w:rsid w:val="00DA5BC4"/>
    <w:rsid w:val="00DA5DEC"/>
    <w:rsid w:val="00DA61F3"/>
    <w:rsid w:val="00DA6B18"/>
    <w:rsid w:val="00DA75B0"/>
    <w:rsid w:val="00DA76B4"/>
    <w:rsid w:val="00DB0516"/>
    <w:rsid w:val="00DB0517"/>
    <w:rsid w:val="00DB14CC"/>
    <w:rsid w:val="00DB1B5B"/>
    <w:rsid w:val="00DB1D74"/>
    <w:rsid w:val="00DB1F47"/>
    <w:rsid w:val="00DB227A"/>
    <w:rsid w:val="00DB3095"/>
    <w:rsid w:val="00DB3296"/>
    <w:rsid w:val="00DB34E8"/>
    <w:rsid w:val="00DB3A48"/>
    <w:rsid w:val="00DB5027"/>
    <w:rsid w:val="00DB5A90"/>
    <w:rsid w:val="00DB6262"/>
    <w:rsid w:val="00DB6457"/>
    <w:rsid w:val="00DB6841"/>
    <w:rsid w:val="00DB6E05"/>
    <w:rsid w:val="00DB753E"/>
    <w:rsid w:val="00DB7DA7"/>
    <w:rsid w:val="00DB7FC7"/>
    <w:rsid w:val="00DC12CE"/>
    <w:rsid w:val="00DC13A4"/>
    <w:rsid w:val="00DC1558"/>
    <w:rsid w:val="00DC24E5"/>
    <w:rsid w:val="00DC2F88"/>
    <w:rsid w:val="00DC324E"/>
    <w:rsid w:val="00DC3CCF"/>
    <w:rsid w:val="00DC4CF3"/>
    <w:rsid w:val="00DC5B3D"/>
    <w:rsid w:val="00DC6036"/>
    <w:rsid w:val="00DC6479"/>
    <w:rsid w:val="00DC67A1"/>
    <w:rsid w:val="00DC6ACA"/>
    <w:rsid w:val="00DC7B14"/>
    <w:rsid w:val="00DD05B6"/>
    <w:rsid w:val="00DD195A"/>
    <w:rsid w:val="00DD2487"/>
    <w:rsid w:val="00DD3069"/>
    <w:rsid w:val="00DD3686"/>
    <w:rsid w:val="00DD402B"/>
    <w:rsid w:val="00DD4D3E"/>
    <w:rsid w:val="00DD50CC"/>
    <w:rsid w:val="00DD6507"/>
    <w:rsid w:val="00DD75E2"/>
    <w:rsid w:val="00DD79ED"/>
    <w:rsid w:val="00DE02E2"/>
    <w:rsid w:val="00DE06E4"/>
    <w:rsid w:val="00DE0782"/>
    <w:rsid w:val="00DE094B"/>
    <w:rsid w:val="00DE3C48"/>
    <w:rsid w:val="00DE52EA"/>
    <w:rsid w:val="00DE5BCB"/>
    <w:rsid w:val="00DE60B4"/>
    <w:rsid w:val="00DE7453"/>
    <w:rsid w:val="00DE78F3"/>
    <w:rsid w:val="00DE7A44"/>
    <w:rsid w:val="00DE7BB0"/>
    <w:rsid w:val="00DF0E07"/>
    <w:rsid w:val="00DF208D"/>
    <w:rsid w:val="00DF2872"/>
    <w:rsid w:val="00DF3796"/>
    <w:rsid w:val="00DF4807"/>
    <w:rsid w:val="00DF5E70"/>
    <w:rsid w:val="00DF6395"/>
    <w:rsid w:val="00DF6467"/>
    <w:rsid w:val="00DF6A80"/>
    <w:rsid w:val="00DF6F95"/>
    <w:rsid w:val="00DF7716"/>
    <w:rsid w:val="00DF77A0"/>
    <w:rsid w:val="00E0026A"/>
    <w:rsid w:val="00E01F50"/>
    <w:rsid w:val="00E0394D"/>
    <w:rsid w:val="00E0482D"/>
    <w:rsid w:val="00E04BD5"/>
    <w:rsid w:val="00E06172"/>
    <w:rsid w:val="00E068E1"/>
    <w:rsid w:val="00E07E2B"/>
    <w:rsid w:val="00E10253"/>
    <w:rsid w:val="00E105F3"/>
    <w:rsid w:val="00E1074A"/>
    <w:rsid w:val="00E10FB8"/>
    <w:rsid w:val="00E11059"/>
    <w:rsid w:val="00E124E3"/>
    <w:rsid w:val="00E14708"/>
    <w:rsid w:val="00E1496F"/>
    <w:rsid w:val="00E14C69"/>
    <w:rsid w:val="00E14CE6"/>
    <w:rsid w:val="00E151C2"/>
    <w:rsid w:val="00E16053"/>
    <w:rsid w:val="00E1719B"/>
    <w:rsid w:val="00E171FB"/>
    <w:rsid w:val="00E174EF"/>
    <w:rsid w:val="00E17D33"/>
    <w:rsid w:val="00E20015"/>
    <w:rsid w:val="00E20AC8"/>
    <w:rsid w:val="00E21256"/>
    <w:rsid w:val="00E21562"/>
    <w:rsid w:val="00E21B21"/>
    <w:rsid w:val="00E222FC"/>
    <w:rsid w:val="00E23970"/>
    <w:rsid w:val="00E24590"/>
    <w:rsid w:val="00E248B9"/>
    <w:rsid w:val="00E25961"/>
    <w:rsid w:val="00E25F2C"/>
    <w:rsid w:val="00E30C00"/>
    <w:rsid w:val="00E3108B"/>
    <w:rsid w:val="00E316CB"/>
    <w:rsid w:val="00E3195C"/>
    <w:rsid w:val="00E31CED"/>
    <w:rsid w:val="00E31F4F"/>
    <w:rsid w:val="00E32091"/>
    <w:rsid w:val="00E32CC9"/>
    <w:rsid w:val="00E33683"/>
    <w:rsid w:val="00E3427B"/>
    <w:rsid w:val="00E345F4"/>
    <w:rsid w:val="00E354F1"/>
    <w:rsid w:val="00E405E6"/>
    <w:rsid w:val="00E420EB"/>
    <w:rsid w:val="00E4354A"/>
    <w:rsid w:val="00E439DC"/>
    <w:rsid w:val="00E44A2E"/>
    <w:rsid w:val="00E46544"/>
    <w:rsid w:val="00E46BC5"/>
    <w:rsid w:val="00E47FDE"/>
    <w:rsid w:val="00E5081F"/>
    <w:rsid w:val="00E50827"/>
    <w:rsid w:val="00E5096E"/>
    <w:rsid w:val="00E51CAE"/>
    <w:rsid w:val="00E5228E"/>
    <w:rsid w:val="00E52C3F"/>
    <w:rsid w:val="00E533E4"/>
    <w:rsid w:val="00E55519"/>
    <w:rsid w:val="00E55E90"/>
    <w:rsid w:val="00E5771B"/>
    <w:rsid w:val="00E6015F"/>
    <w:rsid w:val="00E6085E"/>
    <w:rsid w:val="00E61959"/>
    <w:rsid w:val="00E62830"/>
    <w:rsid w:val="00E6436A"/>
    <w:rsid w:val="00E64426"/>
    <w:rsid w:val="00E64821"/>
    <w:rsid w:val="00E64D8E"/>
    <w:rsid w:val="00E66402"/>
    <w:rsid w:val="00E6646E"/>
    <w:rsid w:val="00E670E8"/>
    <w:rsid w:val="00E67F86"/>
    <w:rsid w:val="00E713FC"/>
    <w:rsid w:val="00E72991"/>
    <w:rsid w:val="00E73233"/>
    <w:rsid w:val="00E73938"/>
    <w:rsid w:val="00E7455F"/>
    <w:rsid w:val="00E74CB0"/>
    <w:rsid w:val="00E74EA1"/>
    <w:rsid w:val="00E74F48"/>
    <w:rsid w:val="00E751F9"/>
    <w:rsid w:val="00E75600"/>
    <w:rsid w:val="00E75743"/>
    <w:rsid w:val="00E75AE7"/>
    <w:rsid w:val="00E75EEC"/>
    <w:rsid w:val="00E76C35"/>
    <w:rsid w:val="00E807AF"/>
    <w:rsid w:val="00E827BE"/>
    <w:rsid w:val="00E8343C"/>
    <w:rsid w:val="00E83A91"/>
    <w:rsid w:val="00E84827"/>
    <w:rsid w:val="00E86D7E"/>
    <w:rsid w:val="00E874A0"/>
    <w:rsid w:val="00E87EC6"/>
    <w:rsid w:val="00E903F1"/>
    <w:rsid w:val="00E920A1"/>
    <w:rsid w:val="00E92891"/>
    <w:rsid w:val="00E93117"/>
    <w:rsid w:val="00E9460F"/>
    <w:rsid w:val="00E95FCA"/>
    <w:rsid w:val="00E97386"/>
    <w:rsid w:val="00E97EE0"/>
    <w:rsid w:val="00EA0644"/>
    <w:rsid w:val="00EA2AFD"/>
    <w:rsid w:val="00EA3B31"/>
    <w:rsid w:val="00EA3D47"/>
    <w:rsid w:val="00EA5F47"/>
    <w:rsid w:val="00EA6641"/>
    <w:rsid w:val="00EA78AE"/>
    <w:rsid w:val="00EA7D8D"/>
    <w:rsid w:val="00EB1F96"/>
    <w:rsid w:val="00EB20BF"/>
    <w:rsid w:val="00EB2B08"/>
    <w:rsid w:val="00EB2C42"/>
    <w:rsid w:val="00EB36F9"/>
    <w:rsid w:val="00EB38C1"/>
    <w:rsid w:val="00EB42B4"/>
    <w:rsid w:val="00EB4C8E"/>
    <w:rsid w:val="00EB5F4A"/>
    <w:rsid w:val="00EB68B8"/>
    <w:rsid w:val="00EB6AE2"/>
    <w:rsid w:val="00EB74DA"/>
    <w:rsid w:val="00EC0E12"/>
    <w:rsid w:val="00EC0E91"/>
    <w:rsid w:val="00EC1153"/>
    <w:rsid w:val="00EC25AA"/>
    <w:rsid w:val="00EC2B42"/>
    <w:rsid w:val="00EC314D"/>
    <w:rsid w:val="00EC3371"/>
    <w:rsid w:val="00EC3C17"/>
    <w:rsid w:val="00EC3E64"/>
    <w:rsid w:val="00EC4E78"/>
    <w:rsid w:val="00EC500A"/>
    <w:rsid w:val="00EC508C"/>
    <w:rsid w:val="00EC6743"/>
    <w:rsid w:val="00EC675F"/>
    <w:rsid w:val="00EC7A88"/>
    <w:rsid w:val="00EC7F9F"/>
    <w:rsid w:val="00ED0051"/>
    <w:rsid w:val="00ED00B1"/>
    <w:rsid w:val="00ED045E"/>
    <w:rsid w:val="00ED0C93"/>
    <w:rsid w:val="00ED204B"/>
    <w:rsid w:val="00ED3ED7"/>
    <w:rsid w:val="00ED4558"/>
    <w:rsid w:val="00ED471C"/>
    <w:rsid w:val="00ED4AF8"/>
    <w:rsid w:val="00ED546E"/>
    <w:rsid w:val="00ED5B2E"/>
    <w:rsid w:val="00ED5DAE"/>
    <w:rsid w:val="00ED7250"/>
    <w:rsid w:val="00ED7583"/>
    <w:rsid w:val="00ED7587"/>
    <w:rsid w:val="00ED7EE3"/>
    <w:rsid w:val="00EE0618"/>
    <w:rsid w:val="00EE1C68"/>
    <w:rsid w:val="00EE2340"/>
    <w:rsid w:val="00EE292C"/>
    <w:rsid w:val="00EE2B6C"/>
    <w:rsid w:val="00EE2F23"/>
    <w:rsid w:val="00EE313A"/>
    <w:rsid w:val="00EE3794"/>
    <w:rsid w:val="00EE4D7B"/>
    <w:rsid w:val="00EE6372"/>
    <w:rsid w:val="00EE693E"/>
    <w:rsid w:val="00EE6A98"/>
    <w:rsid w:val="00EE70D8"/>
    <w:rsid w:val="00EE7132"/>
    <w:rsid w:val="00EE77F4"/>
    <w:rsid w:val="00EE7CBA"/>
    <w:rsid w:val="00EE7E07"/>
    <w:rsid w:val="00EF0305"/>
    <w:rsid w:val="00EF0BA9"/>
    <w:rsid w:val="00EF0F3C"/>
    <w:rsid w:val="00EF11F4"/>
    <w:rsid w:val="00EF1FC1"/>
    <w:rsid w:val="00EF2F97"/>
    <w:rsid w:val="00EF311D"/>
    <w:rsid w:val="00EF35EE"/>
    <w:rsid w:val="00EF5315"/>
    <w:rsid w:val="00EF5593"/>
    <w:rsid w:val="00EF581D"/>
    <w:rsid w:val="00EF5D95"/>
    <w:rsid w:val="00EF60C9"/>
    <w:rsid w:val="00EF6C26"/>
    <w:rsid w:val="00EF7A63"/>
    <w:rsid w:val="00F002B7"/>
    <w:rsid w:val="00F0049F"/>
    <w:rsid w:val="00F00CE2"/>
    <w:rsid w:val="00F04246"/>
    <w:rsid w:val="00F05196"/>
    <w:rsid w:val="00F06D54"/>
    <w:rsid w:val="00F06F36"/>
    <w:rsid w:val="00F0726F"/>
    <w:rsid w:val="00F07423"/>
    <w:rsid w:val="00F075BB"/>
    <w:rsid w:val="00F07E51"/>
    <w:rsid w:val="00F10135"/>
    <w:rsid w:val="00F10937"/>
    <w:rsid w:val="00F1185B"/>
    <w:rsid w:val="00F12125"/>
    <w:rsid w:val="00F128CF"/>
    <w:rsid w:val="00F12A8F"/>
    <w:rsid w:val="00F12D06"/>
    <w:rsid w:val="00F12F42"/>
    <w:rsid w:val="00F13007"/>
    <w:rsid w:val="00F1352C"/>
    <w:rsid w:val="00F13704"/>
    <w:rsid w:val="00F158B6"/>
    <w:rsid w:val="00F161E4"/>
    <w:rsid w:val="00F16DB0"/>
    <w:rsid w:val="00F16EF2"/>
    <w:rsid w:val="00F17151"/>
    <w:rsid w:val="00F17217"/>
    <w:rsid w:val="00F20ADE"/>
    <w:rsid w:val="00F210A2"/>
    <w:rsid w:val="00F2131F"/>
    <w:rsid w:val="00F218BE"/>
    <w:rsid w:val="00F23D50"/>
    <w:rsid w:val="00F24434"/>
    <w:rsid w:val="00F24EA7"/>
    <w:rsid w:val="00F30198"/>
    <w:rsid w:val="00F30BE8"/>
    <w:rsid w:val="00F310D9"/>
    <w:rsid w:val="00F310F9"/>
    <w:rsid w:val="00F32247"/>
    <w:rsid w:val="00F32E11"/>
    <w:rsid w:val="00F3304E"/>
    <w:rsid w:val="00F33E5F"/>
    <w:rsid w:val="00F369F8"/>
    <w:rsid w:val="00F37D08"/>
    <w:rsid w:val="00F40987"/>
    <w:rsid w:val="00F40D8A"/>
    <w:rsid w:val="00F41756"/>
    <w:rsid w:val="00F41969"/>
    <w:rsid w:val="00F42285"/>
    <w:rsid w:val="00F42769"/>
    <w:rsid w:val="00F42F8F"/>
    <w:rsid w:val="00F43FE3"/>
    <w:rsid w:val="00F44680"/>
    <w:rsid w:val="00F44714"/>
    <w:rsid w:val="00F447A8"/>
    <w:rsid w:val="00F44C06"/>
    <w:rsid w:val="00F45345"/>
    <w:rsid w:val="00F46123"/>
    <w:rsid w:val="00F47300"/>
    <w:rsid w:val="00F5045F"/>
    <w:rsid w:val="00F526B6"/>
    <w:rsid w:val="00F52932"/>
    <w:rsid w:val="00F5498A"/>
    <w:rsid w:val="00F569F4"/>
    <w:rsid w:val="00F56B5C"/>
    <w:rsid w:val="00F56C21"/>
    <w:rsid w:val="00F5769A"/>
    <w:rsid w:val="00F579B5"/>
    <w:rsid w:val="00F60265"/>
    <w:rsid w:val="00F6107E"/>
    <w:rsid w:val="00F633F6"/>
    <w:rsid w:val="00F63A44"/>
    <w:rsid w:val="00F63A7C"/>
    <w:rsid w:val="00F6446C"/>
    <w:rsid w:val="00F66869"/>
    <w:rsid w:val="00F66DBD"/>
    <w:rsid w:val="00F6753F"/>
    <w:rsid w:val="00F67C4A"/>
    <w:rsid w:val="00F71574"/>
    <w:rsid w:val="00F72838"/>
    <w:rsid w:val="00F737D7"/>
    <w:rsid w:val="00F73829"/>
    <w:rsid w:val="00F73E81"/>
    <w:rsid w:val="00F74521"/>
    <w:rsid w:val="00F74768"/>
    <w:rsid w:val="00F754CD"/>
    <w:rsid w:val="00F75C82"/>
    <w:rsid w:val="00F76201"/>
    <w:rsid w:val="00F76940"/>
    <w:rsid w:val="00F769F0"/>
    <w:rsid w:val="00F77322"/>
    <w:rsid w:val="00F77B6E"/>
    <w:rsid w:val="00F77C60"/>
    <w:rsid w:val="00F77F94"/>
    <w:rsid w:val="00F804B0"/>
    <w:rsid w:val="00F80C6C"/>
    <w:rsid w:val="00F81440"/>
    <w:rsid w:val="00F81821"/>
    <w:rsid w:val="00F82C84"/>
    <w:rsid w:val="00F845BE"/>
    <w:rsid w:val="00F84D38"/>
    <w:rsid w:val="00F8531D"/>
    <w:rsid w:val="00F85842"/>
    <w:rsid w:val="00F86D72"/>
    <w:rsid w:val="00F9139F"/>
    <w:rsid w:val="00F91560"/>
    <w:rsid w:val="00F91BF3"/>
    <w:rsid w:val="00F91F13"/>
    <w:rsid w:val="00F923BB"/>
    <w:rsid w:val="00F93944"/>
    <w:rsid w:val="00F93F17"/>
    <w:rsid w:val="00F941FF"/>
    <w:rsid w:val="00F95EB1"/>
    <w:rsid w:val="00F97245"/>
    <w:rsid w:val="00F974BE"/>
    <w:rsid w:val="00F97EA2"/>
    <w:rsid w:val="00FA0068"/>
    <w:rsid w:val="00FA0265"/>
    <w:rsid w:val="00FA0EFD"/>
    <w:rsid w:val="00FA12CD"/>
    <w:rsid w:val="00FA2886"/>
    <w:rsid w:val="00FA373C"/>
    <w:rsid w:val="00FA44C0"/>
    <w:rsid w:val="00FA6738"/>
    <w:rsid w:val="00FA6F13"/>
    <w:rsid w:val="00FA7781"/>
    <w:rsid w:val="00FA7EC0"/>
    <w:rsid w:val="00FA7FE9"/>
    <w:rsid w:val="00FB0699"/>
    <w:rsid w:val="00FB0795"/>
    <w:rsid w:val="00FB0B3E"/>
    <w:rsid w:val="00FB1747"/>
    <w:rsid w:val="00FB1DC7"/>
    <w:rsid w:val="00FB257C"/>
    <w:rsid w:val="00FB2DB7"/>
    <w:rsid w:val="00FB3A47"/>
    <w:rsid w:val="00FB4B5C"/>
    <w:rsid w:val="00FB5EAB"/>
    <w:rsid w:val="00FB6F7C"/>
    <w:rsid w:val="00FB7DFF"/>
    <w:rsid w:val="00FC0188"/>
    <w:rsid w:val="00FC0E54"/>
    <w:rsid w:val="00FC1950"/>
    <w:rsid w:val="00FC249A"/>
    <w:rsid w:val="00FC3F85"/>
    <w:rsid w:val="00FC4CBB"/>
    <w:rsid w:val="00FC565B"/>
    <w:rsid w:val="00FC56F9"/>
    <w:rsid w:val="00FC57BA"/>
    <w:rsid w:val="00FC5C2A"/>
    <w:rsid w:val="00FD3886"/>
    <w:rsid w:val="00FD39EF"/>
    <w:rsid w:val="00FD3D32"/>
    <w:rsid w:val="00FD3F9C"/>
    <w:rsid w:val="00FD4E0C"/>
    <w:rsid w:val="00FD57C2"/>
    <w:rsid w:val="00FD5D64"/>
    <w:rsid w:val="00FD6925"/>
    <w:rsid w:val="00FD6B54"/>
    <w:rsid w:val="00FD7BB7"/>
    <w:rsid w:val="00FD7C57"/>
    <w:rsid w:val="00FE0279"/>
    <w:rsid w:val="00FE0B8F"/>
    <w:rsid w:val="00FE0FD3"/>
    <w:rsid w:val="00FE212C"/>
    <w:rsid w:val="00FE2816"/>
    <w:rsid w:val="00FE2F3F"/>
    <w:rsid w:val="00FE374B"/>
    <w:rsid w:val="00FE42BF"/>
    <w:rsid w:val="00FE46FD"/>
    <w:rsid w:val="00FE491C"/>
    <w:rsid w:val="00FE503E"/>
    <w:rsid w:val="00FE5104"/>
    <w:rsid w:val="00FE6508"/>
    <w:rsid w:val="00FE7424"/>
    <w:rsid w:val="00FE7BE2"/>
    <w:rsid w:val="00FF02D1"/>
    <w:rsid w:val="00FF1C41"/>
    <w:rsid w:val="00FF1E17"/>
    <w:rsid w:val="00FF3A99"/>
    <w:rsid w:val="00FF49B0"/>
    <w:rsid w:val="00FF637A"/>
    <w:rsid w:val="00FF6546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CD2D5"/>
  <w15:docId w15:val="{D764810F-7748-4250-8379-287A3038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A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281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uiPriority w:val="99"/>
    <w:qFormat/>
    <w:rsid w:val="00FE28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2816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CF53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E2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E2816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FE281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C327E8"/>
    <w:pPr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C327E8"/>
    <w:pPr>
      <w:spacing w:before="240" w:after="60"/>
      <w:ind w:left="1584" w:hanging="1584"/>
      <w:outlineLvl w:val="8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E2816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Заголовок 2 Знак"/>
    <w:link w:val="20"/>
    <w:uiPriority w:val="99"/>
    <w:rsid w:val="00FE28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FE2816"/>
    <w:rPr>
      <w:rFonts w:ascii="Tahoma" w:hAnsi="Tahoma"/>
      <w:sz w:val="16"/>
      <w:szCs w:val="16"/>
      <w:lang w:eastAsia="ru-RU" w:bidi="ar-SA"/>
    </w:rPr>
  </w:style>
  <w:style w:type="character" w:customStyle="1" w:styleId="60">
    <w:name w:val="Заголовок 6 Знак"/>
    <w:link w:val="6"/>
    <w:uiPriority w:val="99"/>
    <w:rsid w:val="00FE2816"/>
    <w:rPr>
      <w:sz w:val="24"/>
      <w:szCs w:val="24"/>
      <w:lang w:eastAsia="ru-RU" w:bidi="ar-SA"/>
    </w:rPr>
  </w:style>
  <w:style w:type="character" w:customStyle="1" w:styleId="70">
    <w:name w:val="Заголовок 7 Знак"/>
    <w:link w:val="7"/>
    <w:uiPriority w:val="99"/>
    <w:rsid w:val="00FE2816"/>
    <w:rPr>
      <w:sz w:val="24"/>
      <w:szCs w:val="24"/>
      <w:lang w:eastAsia="ru-RU" w:bidi="ar-SA"/>
    </w:rPr>
  </w:style>
  <w:style w:type="paragraph" w:styleId="a3">
    <w:name w:val="footnote text"/>
    <w:basedOn w:val="a"/>
    <w:link w:val="a4"/>
    <w:uiPriority w:val="99"/>
    <w:semiHidden/>
    <w:rsid w:val="00FE281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FE2816"/>
    <w:rPr>
      <w:lang w:val="ru-RU" w:eastAsia="ru-RU" w:bidi="ar-SA"/>
    </w:rPr>
  </w:style>
  <w:style w:type="character" w:styleId="a5">
    <w:name w:val="footnote reference"/>
    <w:semiHidden/>
    <w:rsid w:val="00FE2816"/>
    <w:rPr>
      <w:vertAlign w:val="superscript"/>
    </w:rPr>
  </w:style>
  <w:style w:type="paragraph" w:styleId="a6">
    <w:name w:val="Normal (Web)"/>
    <w:basedOn w:val="a"/>
    <w:uiPriority w:val="99"/>
    <w:rsid w:val="00FE2816"/>
    <w:pPr>
      <w:spacing w:before="100" w:beforeAutospacing="1" w:after="100" w:afterAutospacing="1"/>
    </w:pPr>
  </w:style>
  <w:style w:type="character" w:styleId="a7">
    <w:name w:val="Hyperlink"/>
    <w:uiPriority w:val="99"/>
    <w:rsid w:val="00FE281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E28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FE2816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iPriority w:val="99"/>
    <w:unhideWhenUsed/>
    <w:rsid w:val="00FE281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FE2816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unhideWhenUsed/>
    <w:rsid w:val="00FE2816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uiPriority w:val="99"/>
    <w:rsid w:val="00FE2816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e">
    <w:name w:val="Table Grid"/>
    <w:basedOn w:val="a1"/>
    <w:uiPriority w:val="59"/>
    <w:rsid w:val="00FE281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Название2"/>
    <w:basedOn w:val="a"/>
    <w:next w:val="a"/>
    <w:link w:val="af"/>
    <w:qFormat/>
    <w:rsid w:val="00FE28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link w:val="22"/>
    <w:rsid w:val="00FE2816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character" w:customStyle="1" w:styleId="af0">
    <w:name w:val="Схема документа Знак"/>
    <w:link w:val="af1"/>
    <w:semiHidden/>
    <w:rsid w:val="00FE2816"/>
    <w:rPr>
      <w:rFonts w:ascii="Tahoma" w:hAnsi="Tahoma"/>
      <w:shd w:val="clear" w:color="auto" w:fill="000080"/>
      <w:lang w:bidi="ar-SA"/>
    </w:rPr>
  </w:style>
  <w:style w:type="paragraph" w:styleId="af1">
    <w:name w:val="Document Map"/>
    <w:basedOn w:val="a"/>
    <w:link w:val="af0"/>
    <w:semiHidden/>
    <w:rsid w:val="00FE2816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styleId="af2">
    <w:name w:val="Strong"/>
    <w:uiPriority w:val="99"/>
    <w:qFormat/>
    <w:rsid w:val="00FE2816"/>
    <w:rPr>
      <w:b/>
      <w:bCs/>
    </w:rPr>
  </w:style>
  <w:style w:type="paragraph" w:styleId="af3">
    <w:name w:val="List Paragraph"/>
    <w:basedOn w:val="a"/>
    <w:link w:val="af4"/>
    <w:uiPriority w:val="1"/>
    <w:qFormat/>
    <w:rsid w:val="00FE2816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rsid w:val="00FE2816"/>
    <w:pPr>
      <w:ind w:firstLine="706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FE2816"/>
    <w:rPr>
      <w:sz w:val="28"/>
      <w:szCs w:val="24"/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FE2816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6">
    <w:name w:val="Основной текст с отступом Знак"/>
    <w:link w:val="af5"/>
    <w:uiPriority w:val="99"/>
    <w:rsid w:val="00FE2816"/>
    <w:rPr>
      <w:lang w:val="ru-RU" w:eastAsia="ru-RU" w:bidi="ar-SA"/>
    </w:rPr>
  </w:style>
  <w:style w:type="paragraph" w:styleId="af7">
    <w:name w:val="No Spacing"/>
    <w:link w:val="af8"/>
    <w:uiPriority w:val="99"/>
    <w:qFormat/>
    <w:rsid w:val="00FE2816"/>
    <w:rPr>
      <w:rFonts w:ascii="Calibri" w:eastAsia="Calibri" w:hAnsi="Calibri"/>
      <w:sz w:val="22"/>
      <w:szCs w:val="22"/>
      <w:lang w:eastAsia="en-US"/>
    </w:rPr>
  </w:style>
  <w:style w:type="character" w:styleId="af9">
    <w:name w:val="page number"/>
    <w:basedOn w:val="a0"/>
    <w:uiPriority w:val="99"/>
    <w:rsid w:val="00FE2816"/>
  </w:style>
  <w:style w:type="paragraph" w:customStyle="1" w:styleId="Default">
    <w:name w:val="Default"/>
    <w:rsid w:val="00FE281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a">
    <w:name w:val="Знак"/>
    <w:basedOn w:val="a"/>
    <w:uiPriority w:val="99"/>
    <w:rsid w:val="00DD7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637D0C"/>
  </w:style>
  <w:style w:type="paragraph" w:styleId="afb">
    <w:name w:val="Body Text"/>
    <w:basedOn w:val="a"/>
    <w:link w:val="afc"/>
    <w:uiPriority w:val="99"/>
    <w:rsid w:val="00283DB3"/>
    <w:pPr>
      <w:spacing w:after="120"/>
    </w:pPr>
  </w:style>
  <w:style w:type="character" w:customStyle="1" w:styleId="afc">
    <w:name w:val="Основной текст Знак"/>
    <w:link w:val="afb"/>
    <w:uiPriority w:val="99"/>
    <w:rsid w:val="00283DB3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52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0">
    <w:name w:val="Заголовок 4 Знак"/>
    <w:link w:val="4"/>
    <w:uiPriority w:val="99"/>
    <w:rsid w:val="00CF53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A0219C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uiPriority w:val="99"/>
    <w:rsid w:val="00A0219C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71CE2"/>
  </w:style>
  <w:style w:type="character" w:customStyle="1" w:styleId="Zag11">
    <w:name w:val="Zag_11"/>
    <w:uiPriority w:val="99"/>
    <w:rsid w:val="00DD195A"/>
  </w:style>
  <w:style w:type="character" w:styleId="afd">
    <w:name w:val="Emphasis"/>
    <w:uiPriority w:val="99"/>
    <w:qFormat/>
    <w:rsid w:val="008E1F05"/>
    <w:rPr>
      <w:i/>
      <w:iCs/>
    </w:rPr>
  </w:style>
  <w:style w:type="paragraph" w:styleId="25">
    <w:name w:val="Body Text 2"/>
    <w:basedOn w:val="a"/>
    <w:link w:val="26"/>
    <w:uiPriority w:val="99"/>
    <w:rsid w:val="0069639F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sid w:val="0069639F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35D3B"/>
  </w:style>
  <w:style w:type="character" w:customStyle="1" w:styleId="c2">
    <w:name w:val="c2"/>
    <w:basedOn w:val="a0"/>
    <w:uiPriority w:val="99"/>
    <w:rsid w:val="00AA562C"/>
  </w:style>
  <w:style w:type="character" w:customStyle="1" w:styleId="c42">
    <w:name w:val="c42"/>
    <w:basedOn w:val="a0"/>
    <w:rsid w:val="00AA562C"/>
  </w:style>
  <w:style w:type="paragraph" w:customStyle="1" w:styleId="c36">
    <w:name w:val="c36"/>
    <w:basedOn w:val="a"/>
    <w:rsid w:val="00250762"/>
    <w:pPr>
      <w:spacing w:before="100" w:beforeAutospacing="1" w:after="100" w:afterAutospacing="1"/>
    </w:pPr>
  </w:style>
  <w:style w:type="character" w:customStyle="1" w:styleId="c1">
    <w:name w:val="c1"/>
    <w:basedOn w:val="a0"/>
    <w:rsid w:val="00250762"/>
  </w:style>
  <w:style w:type="character" w:customStyle="1" w:styleId="c8">
    <w:name w:val="c8"/>
    <w:basedOn w:val="a0"/>
    <w:rsid w:val="00250762"/>
  </w:style>
  <w:style w:type="paragraph" w:customStyle="1" w:styleId="c20">
    <w:name w:val="c20"/>
    <w:basedOn w:val="a"/>
    <w:rsid w:val="009C120B"/>
    <w:pPr>
      <w:spacing w:before="100" w:beforeAutospacing="1" w:after="100" w:afterAutospacing="1"/>
    </w:pPr>
  </w:style>
  <w:style w:type="paragraph" w:customStyle="1" w:styleId="c26">
    <w:name w:val="c26"/>
    <w:basedOn w:val="a"/>
    <w:rsid w:val="009C120B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C0550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C05509"/>
    <w:rPr>
      <w:sz w:val="16"/>
      <w:szCs w:val="16"/>
    </w:rPr>
  </w:style>
  <w:style w:type="paragraph" w:customStyle="1" w:styleId="Standard">
    <w:name w:val="Standard"/>
    <w:rsid w:val="00F10937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customStyle="1" w:styleId="c15c0">
    <w:name w:val="c15 c0"/>
    <w:basedOn w:val="a"/>
    <w:rsid w:val="00E93117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99"/>
    <w:rsid w:val="00C327E8"/>
    <w:rPr>
      <w:rFonts w:ascii="Calibri" w:eastAsia="Calibri" w:hAnsi="Calibri"/>
      <w:sz w:val="22"/>
      <w:szCs w:val="22"/>
      <w:lang w:eastAsia="en-US" w:bidi="ar-SA"/>
    </w:rPr>
  </w:style>
  <w:style w:type="character" w:customStyle="1" w:styleId="80">
    <w:name w:val="Заголовок 8 Знак"/>
    <w:link w:val="8"/>
    <w:uiPriority w:val="99"/>
    <w:rsid w:val="00C327E8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C327E8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msonormalcxspmiddle">
    <w:name w:val="msonormalcxspmiddle"/>
    <w:basedOn w:val="a"/>
    <w:rsid w:val="00C327E8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C327E8"/>
    <w:pPr>
      <w:suppressAutoHyphens/>
      <w:ind w:firstLine="720"/>
      <w:jc w:val="both"/>
    </w:pPr>
    <w:rPr>
      <w:lang w:eastAsia="ar-SA"/>
    </w:rPr>
  </w:style>
  <w:style w:type="paragraph" w:styleId="HTML">
    <w:name w:val="HTML Preformatted"/>
    <w:basedOn w:val="a"/>
    <w:link w:val="HTML0"/>
    <w:rsid w:val="00C32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C327E8"/>
    <w:rPr>
      <w:rFonts w:ascii="Courier New" w:hAnsi="Courier New" w:cs="Courier New"/>
      <w:lang w:eastAsia="ar-SA"/>
    </w:rPr>
  </w:style>
  <w:style w:type="paragraph" w:styleId="afe">
    <w:name w:val="Subtitle"/>
    <w:basedOn w:val="a"/>
    <w:link w:val="aff"/>
    <w:uiPriority w:val="99"/>
    <w:qFormat/>
    <w:rsid w:val="00C327E8"/>
    <w:pPr>
      <w:spacing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link w:val="afe"/>
    <w:uiPriority w:val="99"/>
    <w:rsid w:val="00C327E8"/>
    <w:rPr>
      <w:rFonts w:ascii="Arial" w:hAnsi="Arial" w:cs="Arial"/>
      <w:sz w:val="24"/>
      <w:szCs w:val="24"/>
    </w:rPr>
  </w:style>
  <w:style w:type="numbering" w:customStyle="1" w:styleId="11">
    <w:name w:val="Нет списка1"/>
    <w:next w:val="a2"/>
    <w:semiHidden/>
    <w:unhideWhenUsed/>
    <w:rsid w:val="00C327E8"/>
  </w:style>
  <w:style w:type="paragraph" w:customStyle="1" w:styleId="92BC922C0F0B44E8968269FC24C4228A">
    <w:name w:val="92BC922C0F0B44E8968269FC24C4228A"/>
    <w:rsid w:val="00C327E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numbering" w:customStyle="1" w:styleId="27">
    <w:name w:val="Нет списка2"/>
    <w:next w:val="a2"/>
    <w:semiHidden/>
    <w:unhideWhenUsed/>
    <w:rsid w:val="00C327E8"/>
  </w:style>
  <w:style w:type="character" w:customStyle="1" w:styleId="WW8Num2z0">
    <w:name w:val="WW8Num2z0"/>
    <w:rsid w:val="00C327E8"/>
    <w:rPr>
      <w:rFonts w:ascii="Wingdings" w:hAnsi="Wingdings"/>
    </w:rPr>
  </w:style>
  <w:style w:type="character" w:customStyle="1" w:styleId="WW8Num3z0">
    <w:name w:val="WW8Num3z0"/>
    <w:rsid w:val="00C327E8"/>
    <w:rPr>
      <w:rFonts w:ascii="Wingdings" w:hAnsi="Wingdings"/>
    </w:rPr>
  </w:style>
  <w:style w:type="character" w:customStyle="1" w:styleId="WW8Num4z0">
    <w:name w:val="WW8Num4z0"/>
    <w:rsid w:val="00C327E8"/>
    <w:rPr>
      <w:rFonts w:ascii="Wingdings" w:hAnsi="Wingdings"/>
    </w:rPr>
  </w:style>
  <w:style w:type="character" w:customStyle="1" w:styleId="WW8Num5z0">
    <w:name w:val="WW8Num5z0"/>
    <w:rsid w:val="00C327E8"/>
    <w:rPr>
      <w:rFonts w:ascii="Wingdings" w:hAnsi="Wingdings"/>
    </w:rPr>
  </w:style>
  <w:style w:type="character" w:customStyle="1" w:styleId="WW8Num8z0">
    <w:name w:val="WW8Num8z0"/>
    <w:rsid w:val="00C327E8"/>
    <w:rPr>
      <w:rFonts w:ascii="Wingdings" w:hAnsi="Wingdings"/>
    </w:rPr>
  </w:style>
  <w:style w:type="character" w:customStyle="1" w:styleId="WW8Num9z0">
    <w:name w:val="WW8Num9z0"/>
    <w:rsid w:val="00C327E8"/>
    <w:rPr>
      <w:rFonts w:ascii="Wingdings" w:hAnsi="Wingdings"/>
    </w:rPr>
  </w:style>
  <w:style w:type="character" w:customStyle="1" w:styleId="Absatz-Standardschriftart">
    <w:name w:val="Absatz-Standardschriftart"/>
    <w:rsid w:val="00C327E8"/>
  </w:style>
  <w:style w:type="character" w:customStyle="1" w:styleId="WW8Num1z0">
    <w:name w:val="WW8Num1z0"/>
    <w:rsid w:val="00C327E8"/>
    <w:rPr>
      <w:rFonts w:ascii="Times New Roman" w:hAnsi="Times New Roman"/>
    </w:rPr>
  </w:style>
  <w:style w:type="character" w:customStyle="1" w:styleId="12">
    <w:name w:val="Основной шрифт абзаца1"/>
    <w:rsid w:val="00C327E8"/>
  </w:style>
  <w:style w:type="character" w:customStyle="1" w:styleId="WW8Num2z1">
    <w:name w:val="WW8Num2z1"/>
    <w:rsid w:val="00C327E8"/>
    <w:rPr>
      <w:rFonts w:ascii="Courier New" w:hAnsi="Courier New" w:cs="Courier New"/>
    </w:rPr>
  </w:style>
  <w:style w:type="character" w:customStyle="1" w:styleId="WW8Num2z3">
    <w:name w:val="WW8Num2z3"/>
    <w:rsid w:val="00C327E8"/>
    <w:rPr>
      <w:rFonts w:ascii="Symbol" w:hAnsi="Symbol"/>
    </w:rPr>
  </w:style>
  <w:style w:type="character" w:customStyle="1" w:styleId="WW8Num5z1">
    <w:name w:val="WW8Num5z1"/>
    <w:rsid w:val="00C327E8"/>
    <w:rPr>
      <w:rFonts w:ascii="Courier New" w:hAnsi="Courier New" w:cs="Courier New"/>
    </w:rPr>
  </w:style>
  <w:style w:type="character" w:customStyle="1" w:styleId="WW8Num5z3">
    <w:name w:val="WW8Num5z3"/>
    <w:rsid w:val="00C327E8"/>
    <w:rPr>
      <w:rFonts w:ascii="Symbol" w:hAnsi="Symbol"/>
    </w:rPr>
  </w:style>
  <w:style w:type="character" w:customStyle="1" w:styleId="WW8Num7z0">
    <w:name w:val="WW8Num7z0"/>
    <w:rsid w:val="00C327E8"/>
    <w:rPr>
      <w:rFonts w:ascii="Wingdings" w:hAnsi="Wingdings"/>
    </w:rPr>
  </w:style>
  <w:style w:type="character" w:customStyle="1" w:styleId="WW8Num7z1">
    <w:name w:val="WW8Num7z1"/>
    <w:rsid w:val="00C327E8"/>
    <w:rPr>
      <w:rFonts w:ascii="Courier New" w:hAnsi="Courier New" w:cs="Courier New"/>
    </w:rPr>
  </w:style>
  <w:style w:type="character" w:customStyle="1" w:styleId="WW8Num7z3">
    <w:name w:val="WW8Num7z3"/>
    <w:rsid w:val="00C327E8"/>
    <w:rPr>
      <w:rFonts w:ascii="Symbol" w:hAnsi="Symbol"/>
    </w:rPr>
  </w:style>
  <w:style w:type="character" w:customStyle="1" w:styleId="WW8Num8z1">
    <w:name w:val="WW8Num8z1"/>
    <w:rsid w:val="00C327E8"/>
    <w:rPr>
      <w:rFonts w:ascii="Courier New" w:hAnsi="Courier New" w:cs="Courier New"/>
    </w:rPr>
  </w:style>
  <w:style w:type="character" w:customStyle="1" w:styleId="WW8Num8z2">
    <w:name w:val="WW8Num8z2"/>
    <w:rsid w:val="00C327E8"/>
    <w:rPr>
      <w:rFonts w:ascii="Wingdings" w:hAnsi="Wingdings"/>
    </w:rPr>
  </w:style>
  <w:style w:type="character" w:customStyle="1" w:styleId="WW8Num8z3">
    <w:name w:val="WW8Num8z3"/>
    <w:rsid w:val="00C327E8"/>
    <w:rPr>
      <w:rFonts w:ascii="Symbol" w:hAnsi="Symbol"/>
    </w:rPr>
  </w:style>
  <w:style w:type="character" w:customStyle="1" w:styleId="WW8Num9z1">
    <w:name w:val="WW8Num9z1"/>
    <w:rsid w:val="00C327E8"/>
    <w:rPr>
      <w:rFonts w:ascii="Courier New" w:hAnsi="Courier New" w:cs="Courier New"/>
    </w:rPr>
  </w:style>
  <w:style w:type="character" w:customStyle="1" w:styleId="WW8Num9z3">
    <w:name w:val="WW8Num9z3"/>
    <w:rsid w:val="00C327E8"/>
    <w:rPr>
      <w:rFonts w:ascii="Symbol" w:hAnsi="Symbol"/>
    </w:rPr>
  </w:style>
  <w:style w:type="character" w:customStyle="1" w:styleId="WW8Num4z1">
    <w:name w:val="WW8Num4z1"/>
    <w:rsid w:val="00C327E8"/>
    <w:rPr>
      <w:rFonts w:ascii="Courier New" w:hAnsi="Courier New" w:cs="Courier New"/>
    </w:rPr>
  </w:style>
  <w:style w:type="character" w:customStyle="1" w:styleId="WW8Num4z3">
    <w:name w:val="WW8Num4z3"/>
    <w:rsid w:val="00C327E8"/>
    <w:rPr>
      <w:rFonts w:ascii="Symbol" w:hAnsi="Symbol"/>
    </w:rPr>
  </w:style>
  <w:style w:type="paragraph" w:styleId="aff0">
    <w:name w:val="Title"/>
    <w:basedOn w:val="a"/>
    <w:next w:val="afb"/>
    <w:link w:val="aff1"/>
    <w:uiPriority w:val="99"/>
    <w:qFormat/>
    <w:rsid w:val="00C327E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2">
    <w:name w:val="List"/>
    <w:basedOn w:val="afb"/>
    <w:rsid w:val="00C327E8"/>
    <w:pPr>
      <w:suppressAutoHyphens/>
    </w:pPr>
    <w:rPr>
      <w:rFonts w:cs="Tahoma"/>
      <w:lang w:eastAsia="ar-SA"/>
    </w:rPr>
  </w:style>
  <w:style w:type="paragraph" w:customStyle="1" w:styleId="13">
    <w:name w:val="Название1"/>
    <w:basedOn w:val="a"/>
    <w:rsid w:val="00C327E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C327E8"/>
    <w:pPr>
      <w:suppressLineNumbers/>
      <w:suppressAutoHyphens/>
    </w:pPr>
    <w:rPr>
      <w:rFonts w:cs="Tahoma"/>
      <w:lang w:eastAsia="ar-SA"/>
    </w:rPr>
  </w:style>
  <w:style w:type="paragraph" w:customStyle="1" w:styleId="aff3">
    <w:name w:val="Содержимое таблицы"/>
    <w:basedOn w:val="a"/>
    <w:rsid w:val="00C327E8"/>
    <w:pPr>
      <w:suppressLineNumbers/>
      <w:suppressAutoHyphens/>
    </w:pPr>
    <w:rPr>
      <w:lang w:eastAsia="ar-SA"/>
    </w:rPr>
  </w:style>
  <w:style w:type="paragraph" w:customStyle="1" w:styleId="aff4">
    <w:name w:val="Заголовок таблицы"/>
    <w:basedOn w:val="aff3"/>
    <w:rsid w:val="00C327E8"/>
    <w:pPr>
      <w:jc w:val="center"/>
    </w:pPr>
    <w:rPr>
      <w:b/>
      <w:bCs/>
    </w:rPr>
  </w:style>
  <w:style w:type="paragraph" w:customStyle="1" w:styleId="Pa26">
    <w:name w:val="Pa26"/>
    <w:basedOn w:val="Default"/>
    <w:next w:val="Default"/>
    <w:rsid w:val="00C327E8"/>
    <w:pPr>
      <w:suppressAutoHyphens/>
      <w:autoSpaceDN/>
      <w:adjustRightInd/>
      <w:spacing w:line="161" w:lineRule="atLeast"/>
    </w:pPr>
    <w:rPr>
      <w:rFonts w:eastAsia="Arial Unicode MS" w:cs="Tahoma"/>
      <w:color w:val="auto"/>
      <w:lang w:eastAsia="ar-SA"/>
    </w:rPr>
  </w:style>
  <w:style w:type="paragraph" w:customStyle="1" w:styleId="aff5">
    <w:name w:val="Îáû÷íûé"/>
    <w:basedOn w:val="Default"/>
    <w:next w:val="Default"/>
    <w:rsid w:val="00C327E8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paragraph" w:customStyle="1" w:styleId="41">
    <w:name w:val="Òåêñò_4ï_Ñíèçó"/>
    <w:basedOn w:val="Default"/>
    <w:next w:val="Default"/>
    <w:rsid w:val="00C327E8"/>
    <w:pPr>
      <w:suppressAutoHyphens/>
      <w:autoSpaceDN/>
      <w:adjustRightInd/>
    </w:pPr>
    <w:rPr>
      <w:rFonts w:eastAsia="Arial Unicode MS" w:cs="Tahoma"/>
      <w:color w:val="auto"/>
      <w:lang w:eastAsia="ar-SA"/>
    </w:rPr>
  </w:style>
  <w:style w:type="numbering" w:customStyle="1" w:styleId="33">
    <w:name w:val="Нет списка3"/>
    <w:next w:val="a2"/>
    <w:semiHidden/>
    <w:unhideWhenUsed/>
    <w:rsid w:val="00C327E8"/>
  </w:style>
  <w:style w:type="character" w:customStyle="1" w:styleId="28">
    <w:name w:val="Основной шрифт абзаца2"/>
    <w:rsid w:val="00C327E8"/>
  </w:style>
  <w:style w:type="character" w:customStyle="1" w:styleId="WW8Num3z1">
    <w:name w:val="WW8Num3z1"/>
    <w:rsid w:val="00C327E8"/>
    <w:rPr>
      <w:rFonts w:ascii="Courier New" w:hAnsi="Courier New" w:cs="Courier New"/>
    </w:rPr>
  </w:style>
  <w:style w:type="character" w:customStyle="1" w:styleId="WW8Num3z2">
    <w:name w:val="WW8Num3z2"/>
    <w:rsid w:val="00C327E8"/>
    <w:rPr>
      <w:rFonts w:ascii="Wingdings" w:hAnsi="Wingdings"/>
    </w:rPr>
  </w:style>
  <w:style w:type="character" w:customStyle="1" w:styleId="FontStyle32">
    <w:name w:val="Font Style32"/>
    <w:uiPriority w:val="99"/>
    <w:rsid w:val="00C327E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C327E8"/>
    <w:pPr>
      <w:widowControl w:val="0"/>
      <w:suppressAutoHyphens/>
      <w:autoSpaceDE w:val="0"/>
      <w:spacing w:after="200" w:line="283" w:lineRule="exact"/>
      <w:ind w:firstLine="35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Style9">
    <w:name w:val="Style9"/>
    <w:basedOn w:val="a"/>
    <w:rsid w:val="00C327E8"/>
    <w:pPr>
      <w:widowControl w:val="0"/>
      <w:suppressAutoHyphens/>
      <w:autoSpaceDE w:val="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numbering" w:customStyle="1" w:styleId="42">
    <w:name w:val="Нет списка4"/>
    <w:next w:val="a2"/>
    <w:semiHidden/>
    <w:rsid w:val="00C327E8"/>
  </w:style>
  <w:style w:type="character" w:customStyle="1" w:styleId="FontStyle89">
    <w:name w:val="Font Style89"/>
    <w:uiPriority w:val="99"/>
    <w:rsid w:val="00C327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2">
    <w:name w:val="Font Style92"/>
    <w:rsid w:val="00C327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rsid w:val="00C327E8"/>
    <w:rPr>
      <w:rFonts w:ascii="Times New Roman" w:hAnsi="Times New Roman" w:cs="Times New Roman"/>
      <w:sz w:val="10"/>
      <w:szCs w:val="10"/>
    </w:rPr>
  </w:style>
  <w:style w:type="character" w:customStyle="1" w:styleId="FontStyle97">
    <w:name w:val="Font Style97"/>
    <w:rsid w:val="00C327E8"/>
    <w:rPr>
      <w:rFonts w:ascii="Times New Roman" w:hAnsi="Times New Roman" w:cs="Times New Roman"/>
      <w:sz w:val="18"/>
      <w:szCs w:val="18"/>
    </w:rPr>
  </w:style>
  <w:style w:type="character" w:customStyle="1" w:styleId="FontStyle141">
    <w:name w:val="Font Style141"/>
    <w:rsid w:val="00C327E8"/>
    <w:rPr>
      <w:rFonts w:ascii="Times New Roman" w:hAnsi="Times New Roman" w:cs="Times New Roman"/>
      <w:smallCaps/>
      <w:sz w:val="32"/>
      <w:szCs w:val="32"/>
    </w:rPr>
  </w:style>
  <w:style w:type="character" w:customStyle="1" w:styleId="FontStyle87">
    <w:name w:val="Font Style87"/>
    <w:rsid w:val="00C327E8"/>
    <w:rPr>
      <w:rFonts w:ascii="Franklin Gothic Book" w:hAnsi="Franklin Gothic Book" w:cs="Franklin Gothic Book"/>
      <w:b/>
      <w:bCs/>
      <w:spacing w:val="-10"/>
      <w:sz w:val="22"/>
      <w:szCs w:val="22"/>
    </w:rPr>
  </w:style>
  <w:style w:type="character" w:customStyle="1" w:styleId="FontStyle88">
    <w:name w:val="Font Style88"/>
    <w:rsid w:val="00C327E8"/>
    <w:rPr>
      <w:rFonts w:ascii="Franklin Gothic Book" w:hAnsi="Franklin Gothic Book" w:cs="Franklin Gothic Book"/>
      <w:b/>
      <w:bCs/>
      <w:i/>
      <w:iCs/>
      <w:sz w:val="22"/>
      <w:szCs w:val="22"/>
    </w:rPr>
  </w:style>
  <w:style w:type="character" w:customStyle="1" w:styleId="FontStyle91">
    <w:name w:val="Font Style91"/>
    <w:uiPriority w:val="99"/>
    <w:rsid w:val="00C327E8"/>
    <w:rPr>
      <w:rFonts w:ascii="Times New Roman" w:hAnsi="Times New Roman" w:cs="Times New Roman"/>
      <w:b/>
      <w:bCs/>
      <w:spacing w:val="-20"/>
      <w:sz w:val="42"/>
      <w:szCs w:val="42"/>
    </w:rPr>
  </w:style>
  <w:style w:type="character" w:customStyle="1" w:styleId="FontStyle110">
    <w:name w:val="Font Style110"/>
    <w:rsid w:val="00C327E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7">
    <w:name w:val="Font Style117"/>
    <w:rsid w:val="00C327E8"/>
    <w:rPr>
      <w:rFonts w:ascii="Times New Roman" w:hAnsi="Times New Roman" w:cs="Times New Roman"/>
      <w:smallCaps/>
      <w:spacing w:val="30"/>
      <w:sz w:val="26"/>
      <w:szCs w:val="26"/>
    </w:rPr>
  </w:style>
  <w:style w:type="character" w:customStyle="1" w:styleId="FontStyle96">
    <w:name w:val="Font Style96"/>
    <w:rsid w:val="00C327E8"/>
    <w:rPr>
      <w:rFonts w:ascii="Georgia" w:hAnsi="Georgia" w:cs="Georgia"/>
      <w:sz w:val="18"/>
      <w:szCs w:val="18"/>
    </w:rPr>
  </w:style>
  <w:style w:type="character" w:customStyle="1" w:styleId="FontStyle122">
    <w:name w:val="Font Style122"/>
    <w:rsid w:val="00C327E8"/>
    <w:rPr>
      <w:rFonts w:ascii="Times New Roman" w:hAnsi="Times New Roman" w:cs="Times New Roman"/>
      <w:sz w:val="12"/>
      <w:szCs w:val="12"/>
    </w:rPr>
  </w:style>
  <w:style w:type="character" w:customStyle="1" w:styleId="FontStyle90">
    <w:name w:val="Font Style90"/>
    <w:rsid w:val="00C327E8"/>
    <w:rPr>
      <w:rFonts w:ascii="Franklin Gothic Book" w:hAnsi="Franklin Gothic Book" w:cs="Franklin Gothic Book"/>
      <w:b/>
      <w:bCs/>
      <w:i/>
      <w:iCs/>
      <w:sz w:val="16"/>
      <w:szCs w:val="16"/>
    </w:rPr>
  </w:style>
  <w:style w:type="character" w:customStyle="1" w:styleId="FontStyle106">
    <w:name w:val="Font Style106"/>
    <w:rsid w:val="00C327E8"/>
    <w:rPr>
      <w:rFonts w:ascii="Book Antiqua" w:hAnsi="Book Antiqua" w:cs="Book Antiqua"/>
      <w:sz w:val="20"/>
      <w:szCs w:val="20"/>
    </w:rPr>
  </w:style>
  <w:style w:type="character" w:customStyle="1" w:styleId="FontStyle107">
    <w:name w:val="Font Style107"/>
    <w:rsid w:val="00C327E8"/>
    <w:rPr>
      <w:rFonts w:ascii="Book Antiqua" w:hAnsi="Book Antiqua" w:cs="Book Antiqua"/>
      <w:i/>
      <w:iCs/>
      <w:sz w:val="20"/>
      <w:szCs w:val="20"/>
    </w:rPr>
  </w:style>
  <w:style w:type="character" w:customStyle="1" w:styleId="FontStyle98">
    <w:name w:val="Font Style98"/>
    <w:uiPriority w:val="99"/>
    <w:rsid w:val="00C327E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30">
    <w:name w:val="Font Style130"/>
    <w:rsid w:val="00C327E8"/>
    <w:rPr>
      <w:rFonts w:ascii="Franklin Gothic Book" w:hAnsi="Franklin Gothic Book" w:cs="Franklin Gothic Book"/>
      <w:sz w:val="24"/>
      <w:szCs w:val="24"/>
    </w:rPr>
  </w:style>
  <w:style w:type="character" w:customStyle="1" w:styleId="FontStyle121">
    <w:name w:val="Font Style121"/>
    <w:rsid w:val="00C327E8"/>
    <w:rPr>
      <w:rFonts w:ascii="Book Antiqua" w:hAnsi="Book Antiqua" w:cs="Book Antiqua"/>
      <w:sz w:val="20"/>
      <w:szCs w:val="20"/>
    </w:rPr>
  </w:style>
  <w:style w:type="character" w:customStyle="1" w:styleId="FontStyle102">
    <w:name w:val="Font Style102"/>
    <w:rsid w:val="00C327E8"/>
    <w:rPr>
      <w:rFonts w:ascii="Franklin Gothic Book" w:hAnsi="Franklin Gothic Book" w:cs="Franklin Gothic Book"/>
      <w:b/>
      <w:bCs/>
      <w:spacing w:val="20"/>
      <w:sz w:val="32"/>
      <w:szCs w:val="32"/>
    </w:rPr>
  </w:style>
  <w:style w:type="character" w:customStyle="1" w:styleId="FontStyle124">
    <w:name w:val="Font Style124"/>
    <w:rsid w:val="00C327E8"/>
    <w:rPr>
      <w:rFonts w:ascii="Times New Roman" w:hAnsi="Times New Roman" w:cs="Times New Roman"/>
      <w:b/>
      <w:bCs/>
      <w:spacing w:val="-10"/>
      <w:sz w:val="8"/>
      <w:szCs w:val="8"/>
    </w:rPr>
  </w:style>
  <w:style w:type="character" w:customStyle="1" w:styleId="FontStyle127">
    <w:name w:val="Font Style127"/>
    <w:rsid w:val="00C327E8"/>
    <w:rPr>
      <w:rFonts w:ascii="Arial" w:hAnsi="Arial" w:cs="Arial"/>
      <w:sz w:val="22"/>
      <w:szCs w:val="22"/>
    </w:rPr>
  </w:style>
  <w:style w:type="character" w:customStyle="1" w:styleId="FontStyle128">
    <w:name w:val="Font Style128"/>
    <w:rsid w:val="00C327E8"/>
    <w:rPr>
      <w:rFonts w:ascii="Book Antiqua" w:hAnsi="Book Antiqua" w:cs="Book Antiqua"/>
      <w:sz w:val="20"/>
      <w:szCs w:val="20"/>
    </w:rPr>
  </w:style>
  <w:style w:type="character" w:customStyle="1" w:styleId="FontStyle129">
    <w:name w:val="Font Style129"/>
    <w:rsid w:val="00C327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0">
    <w:name w:val="Font Style100"/>
    <w:rsid w:val="00C327E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8">
    <w:name w:val="Font Style138"/>
    <w:rsid w:val="00C327E8"/>
    <w:rPr>
      <w:rFonts w:ascii="Book Antiqua" w:hAnsi="Book Antiqua" w:cs="Book Antiqua"/>
      <w:sz w:val="20"/>
      <w:szCs w:val="20"/>
    </w:rPr>
  </w:style>
  <w:style w:type="paragraph" w:customStyle="1" w:styleId="Style5">
    <w:name w:val="Style5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6">
    <w:name w:val="Style6"/>
    <w:basedOn w:val="a"/>
    <w:uiPriority w:val="99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"/>
    <w:uiPriority w:val="99"/>
    <w:rsid w:val="00C327E8"/>
    <w:pPr>
      <w:widowControl w:val="0"/>
      <w:suppressAutoHyphens/>
      <w:autoSpaceDE w:val="0"/>
      <w:spacing w:line="240" w:lineRule="exact"/>
      <w:ind w:hanging="1334"/>
    </w:pPr>
    <w:rPr>
      <w:lang w:eastAsia="ar-SA"/>
    </w:rPr>
  </w:style>
  <w:style w:type="paragraph" w:customStyle="1" w:styleId="Style7">
    <w:name w:val="Style7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13">
    <w:name w:val="Style13"/>
    <w:basedOn w:val="a"/>
    <w:rsid w:val="00C327E8"/>
    <w:pPr>
      <w:widowControl w:val="0"/>
      <w:suppressAutoHyphens/>
      <w:autoSpaceDE w:val="0"/>
      <w:spacing w:line="221" w:lineRule="exact"/>
    </w:pPr>
    <w:rPr>
      <w:lang w:eastAsia="ar-SA"/>
    </w:rPr>
  </w:style>
  <w:style w:type="paragraph" w:customStyle="1" w:styleId="Style17">
    <w:name w:val="Style17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19">
    <w:name w:val="Style19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27">
    <w:name w:val="Style27"/>
    <w:basedOn w:val="a"/>
    <w:rsid w:val="00C327E8"/>
    <w:pPr>
      <w:widowControl w:val="0"/>
      <w:suppressAutoHyphens/>
      <w:autoSpaceDE w:val="0"/>
      <w:spacing w:line="211" w:lineRule="exact"/>
      <w:ind w:firstLine="317"/>
      <w:jc w:val="both"/>
    </w:pPr>
    <w:rPr>
      <w:lang w:eastAsia="ar-SA"/>
    </w:rPr>
  </w:style>
  <w:style w:type="paragraph" w:customStyle="1" w:styleId="Style33">
    <w:name w:val="Style33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39">
    <w:name w:val="Style39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40">
    <w:name w:val="Style40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50">
    <w:name w:val="Style50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57">
    <w:name w:val="Style57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59">
    <w:name w:val="Style59"/>
    <w:basedOn w:val="a"/>
    <w:rsid w:val="00C327E8"/>
    <w:pPr>
      <w:widowControl w:val="0"/>
      <w:suppressAutoHyphens/>
      <w:autoSpaceDE w:val="0"/>
      <w:spacing w:line="211" w:lineRule="exact"/>
      <w:ind w:hanging="998"/>
    </w:pPr>
    <w:rPr>
      <w:lang w:eastAsia="ar-SA"/>
    </w:rPr>
  </w:style>
  <w:style w:type="paragraph" w:customStyle="1" w:styleId="Style60">
    <w:name w:val="Style60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71">
    <w:name w:val="Style71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51">
    <w:name w:val="Style51"/>
    <w:basedOn w:val="a"/>
    <w:rsid w:val="00C327E8"/>
    <w:pPr>
      <w:widowControl w:val="0"/>
      <w:suppressAutoHyphens/>
      <w:autoSpaceDE w:val="0"/>
      <w:spacing w:line="206" w:lineRule="exact"/>
      <w:ind w:firstLine="1118"/>
    </w:pPr>
    <w:rPr>
      <w:lang w:eastAsia="ar-SA"/>
    </w:rPr>
  </w:style>
  <w:style w:type="paragraph" w:customStyle="1" w:styleId="Style76">
    <w:name w:val="Style76"/>
    <w:basedOn w:val="a"/>
    <w:rsid w:val="00C327E8"/>
    <w:pPr>
      <w:widowControl w:val="0"/>
      <w:suppressAutoHyphens/>
      <w:autoSpaceDE w:val="0"/>
      <w:spacing w:line="235" w:lineRule="exact"/>
      <w:ind w:firstLine="331"/>
      <w:jc w:val="both"/>
    </w:pPr>
    <w:rPr>
      <w:lang w:eastAsia="ar-SA"/>
    </w:rPr>
  </w:style>
  <w:style w:type="paragraph" w:customStyle="1" w:styleId="Style22">
    <w:name w:val="Style22"/>
    <w:basedOn w:val="a"/>
    <w:rsid w:val="00C327E8"/>
    <w:pPr>
      <w:widowControl w:val="0"/>
      <w:suppressAutoHyphens/>
      <w:autoSpaceDE w:val="0"/>
      <w:spacing w:line="192" w:lineRule="exact"/>
      <w:ind w:firstLine="317"/>
      <w:jc w:val="both"/>
    </w:pPr>
    <w:rPr>
      <w:lang w:eastAsia="ar-SA"/>
    </w:rPr>
  </w:style>
  <w:style w:type="paragraph" w:customStyle="1" w:styleId="Style61">
    <w:name w:val="Style61"/>
    <w:basedOn w:val="a"/>
    <w:rsid w:val="00C327E8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">
    <w:name w:val="Style1"/>
    <w:basedOn w:val="a"/>
    <w:uiPriority w:val="99"/>
    <w:rsid w:val="00C327E8"/>
    <w:pPr>
      <w:widowControl w:val="0"/>
      <w:suppressAutoHyphens/>
      <w:autoSpaceDE w:val="0"/>
      <w:spacing w:line="211" w:lineRule="exact"/>
      <w:ind w:firstLine="1008"/>
    </w:pPr>
    <w:rPr>
      <w:lang w:eastAsia="ar-SA"/>
    </w:rPr>
  </w:style>
  <w:style w:type="paragraph" w:customStyle="1" w:styleId="Style82">
    <w:name w:val="Style82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78">
    <w:name w:val="Style78"/>
    <w:basedOn w:val="a"/>
    <w:rsid w:val="00C327E8"/>
    <w:pPr>
      <w:widowControl w:val="0"/>
      <w:suppressAutoHyphens/>
      <w:autoSpaceDE w:val="0"/>
      <w:spacing w:line="168" w:lineRule="exact"/>
      <w:ind w:firstLine="422"/>
      <w:jc w:val="both"/>
    </w:pPr>
    <w:rPr>
      <w:lang w:eastAsia="ar-SA"/>
    </w:rPr>
  </w:style>
  <w:style w:type="paragraph" w:customStyle="1" w:styleId="Style68">
    <w:name w:val="Style68"/>
    <w:basedOn w:val="a"/>
    <w:rsid w:val="00C327E8"/>
    <w:pPr>
      <w:widowControl w:val="0"/>
      <w:suppressAutoHyphens/>
      <w:autoSpaceDE w:val="0"/>
      <w:spacing w:line="250" w:lineRule="exact"/>
    </w:pPr>
    <w:rPr>
      <w:lang w:eastAsia="ar-SA"/>
    </w:rPr>
  </w:style>
  <w:style w:type="paragraph" w:customStyle="1" w:styleId="Style74">
    <w:name w:val="Style74"/>
    <w:basedOn w:val="a"/>
    <w:rsid w:val="00C327E8"/>
    <w:pPr>
      <w:widowControl w:val="0"/>
      <w:suppressAutoHyphens/>
      <w:autoSpaceDE w:val="0"/>
      <w:spacing w:line="227" w:lineRule="exact"/>
      <w:ind w:firstLine="432"/>
    </w:pPr>
    <w:rPr>
      <w:lang w:eastAsia="ar-SA"/>
    </w:rPr>
  </w:style>
  <w:style w:type="paragraph" w:customStyle="1" w:styleId="Style79">
    <w:name w:val="Style79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10">
    <w:name w:val="Style10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45">
    <w:name w:val="Style45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56">
    <w:name w:val="Style56"/>
    <w:basedOn w:val="a"/>
    <w:rsid w:val="00C327E8"/>
    <w:pPr>
      <w:widowControl w:val="0"/>
      <w:suppressAutoHyphens/>
      <w:autoSpaceDE w:val="0"/>
      <w:spacing w:line="221" w:lineRule="exact"/>
      <w:ind w:firstLine="432"/>
    </w:pPr>
    <w:rPr>
      <w:lang w:eastAsia="ar-SA"/>
    </w:rPr>
  </w:style>
  <w:style w:type="paragraph" w:customStyle="1" w:styleId="Style62">
    <w:name w:val="Style62"/>
    <w:basedOn w:val="a"/>
    <w:rsid w:val="00C327E8"/>
    <w:pPr>
      <w:widowControl w:val="0"/>
      <w:suppressAutoHyphens/>
      <w:autoSpaceDE w:val="0"/>
      <w:spacing w:line="235" w:lineRule="exact"/>
      <w:jc w:val="both"/>
    </w:pPr>
    <w:rPr>
      <w:lang w:eastAsia="ar-SA"/>
    </w:rPr>
  </w:style>
  <w:style w:type="paragraph" w:customStyle="1" w:styleId="Style72">
    <w:name w:val="Style72"/>
    <w:basedOn w:val="a"/>
    <w:rsid w:val="00C327E8"/>
    <w:pPr>
      <w:widowControl w:val="0"/>
      <w:suppressAutoHyphens/>
      <w:autoSpaceDE w:val="0"/>
      <w:spacing w:line="197" w:lineRule="exact"/>
    </w:pPr>
    <w:rPr>
      <w:lang w:eastAsia="ar-SA"/>
    </w:rPr>
  </w:style>
  <w:style w:type="paragraph" w:customStyle="1" w:styleId="Style77">
    <w:name w:val="Style77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46">
    <w:name w:val="Style46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52">
    <w:name w:val="Style52"/>
    <w:basedOn w:val="a"/>
    <w:rsid w:val="00C327E8"/>
    <w:pPr>
      <w:widowControl w:val="0"/>
      <w:suppressAutoHyphens/>
      <w:autoSpaceDE w:val="0"/>
      <w:spacing w:line="197" w:lineRule="exact"/>
      <w:ind w:hanging="96"/>
    </w:pPr>
    <w:rPr>
      <w:lang w:eastAsia="ar-SA"/>
    </w:rPr>
  </w:style>
  <w:style w:type="paragraph" w:customStyle="1" w:styleId="Style26">
    <w:name w:val="Style26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28">
    <w:name w:val="Style28"/>
    <w:basedOn w:val="a"/>
    <w:rsid w:val="00C327E8"/>
    <w:pPr>
      <w:widowControl w:val="0"/>
      <w:suppressAutoHyphens/>
      <w:autoSpaceDE w:val="0"/>
    </w:pPr>
    <w:rPr>
      <w:lang w:eastAsia="ar-SA"/>
    </w:rPr>
  </w:style>
  <w:style w:type="numbering" w:customStyle="1" w:styleId="51">
    <w:name w:val="Нет списка5"/>
    <w:next w:val="a2"/>
    <w:semiHidden/>
    <w:rsid w:val="00C327E8"/>
  </w:style>
  <w:style w:type="paragraph" w:customStyle="1" w:styleId="15">
    <w:name w:val="Стиль1"/>
    <w:basedOn w:val="a"/>
    <w:autoRedefine/>
    <w:rsid w:val="00C327E8"/>
    <w:pPr>
      <w:autoSpaceDE w:val="0"/>
      <w:autoSpaceDN w:val="0"/>
      <w:adjustRightInd w:val="0"/>
      <w:jc w:val="both"/>
    </w:pPr>
    <w:rPr>
      <w:rFonts w:ascii="Arial Narrow" w:hAnsi="Arial Narrow"/>
      <w:b/>
      <w:bCs/>
      <w:color w:val="000000"/>
      <w:szCs w:val="20"/>
      <w:shd w:val="clear" w:color="auto" w:fill="FFFFFF"/>
    </w:rPr>
  </w:style>
  <w:style w:type="table" w:customStyle="1" w:styleId="16">
    <w:name w:val="Сетка таблицы1"/>
    <w:basedOn w:val="a1"/>
    <w:next w:val="ae"/>
    <w:rsid w:val="00C327E8"/>
    <w:pPr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C327E8"/>
  </w:style>
  <w:style w:type="numbering" w:customStyle="1" w:styleId="61">
    <w:name w:val="Нет списка6"/>
    <w:next w:val="a2"/>
    <w:semiHidden/>
    <w:rsid w:val="00C327E8"/>
  </w:style>
  <w:style w:type="character" w:customStyle="1" w:styleId="WW8Num1z1">
    <w:name w:val="WW8Num1z1"/>
    <w:rsid w:val="00C327E8"/>
    <w:rPr>
      <w:rFonts w:ascii="Courier New" w:hAnsi="Courier New" w:cs="Courier New"/>
    </w:rPr>
  </w:style>
  <w:style w:type="character" w:customStyle="1" w:styleId="WW8Num1z2">
    <w:name w:val="WW8Num1z2"/>
    <w:rsid w:val="00C327E8"/>
    <w:rPr>
      <w:rFonts w:ascii="Wingdings" w:hAnsi="Wingdings"/>
    </w:rPr>
  </w:style>
  <w:style w:type="character" w:customStyle="1" w:styleId="WW8Num2z2">
    <w:name w:val="WW8Num2z2"/>
    <w:rsid w:val="00C327E8"/>
    <w:rPr>
      <w:rFonts w:ascii="Wingdings" w:hAnsi="Wingdings"/>
    </w:rPr>
  </w:style>
  <w:style w:type="character" w:customStyle="1" w:styleId="WW8Num4z2">
    <w:name w:val="WW8Num4z2"/>
    <w:rsid w:val="00C327E8"/>
    <w:rPr>
      <w:rFonts w:ascii="Wingdings" w:hAnsi="Wingdings"/>
    </w:rPr>
  </w:style>
  <w:style w:type="character" w:customStyle="1" w:styleId="WW8Num5z2">
    <w:name w:val="WW8Num5z2"/>
    <w:rsid w:val="00C327E8"/>
    <w:rPr>
      <w:rFonts w:ascii="Wingdings" w:hAnsi="Wingdings"/>
    </w:rPr>
  </w:style>
  <w:style w:type="character" w:customStyle="1" w:styleId="WW8Num6z0">
    <w:name w:val="WW8Num6z0"/>
    <w:rsid w:val="00C327E8"/>
    <w:rPr>
      <w:rFonts w:ascii="Symbol" w:hAnsi="Symbol"/>
    </w:rPr>
  </w:style>
  <w:style w:type="character" w:customStyle="1" w:styleId="WW8Num6z1">
    <w:name w:val="WW8Num6z1"/>
    <w:rsid w:val="00C327E8"/>
    <w:rPr>
      <w:rFonts w:ascii="Courier New" w:hAnsi="Courier New" w:cs="Courier New"/>
    </w:rPr>
  </w:style>
  <w:style w:type="character" w:customStyle="1" w:styleId="WW8Num6z2">
    <w:name w:val="WW8Num6z2"/>
    <w:rsid w:val="00C327E8"/>
    <w:rPr>
      <w:rFonts w:ascii="Wingdings" w:hAnsi="Wingdings"/>
    </w:rPr>
  </w:style>
  <w:style w:type="character" w:customStyle="1" w:styleId="WW8Num7z2">
    <w:name w:val="WW8Num7z2"/>
    <w:rsid w:val="00C327E8"/>
    <w:rPr>
      <w:rFonts w:ascii="Wingdings" w:hAnsi="Wingdings"/>
    </w:rPr>
  </w:style>
  <w:style w:type="character" w:customStyle="1" w:styleId="WW8Num9z2">
    <w:name w:val="WW8Num9z2"/>
    <w:rsid w:val="00C327E8"/>
    <w:rPr>
      <w:rFonts w:ascii="Wingdings" w:hAnsi="Wingdings"/>
    </w:rPr>
  </w:style>
  <w:style w:type="character" w:customStyle="1" w:styleId="WW8Num10z0">
    <w:name w:val="WW8Num10z0"/>
    <w:rsid w:val="00C327E8"/>
    <w:rPr>
      <w:rFonts w:ascii="Symbol" w:hAnsi="Symbol"/>
    </w:rPr>
  </w:style>
  <w:style w:type="character" w:customStyle="1" w:styleId="WW8Num10z1">
    <w:name w:val="WW8Num10z1"/>
    <w:rsid w:val="00C327E8"/>
    <w:rPr>
      <w:rFonts w:ascii="Courier New" w:hAnsi="Courier New" w:cs="Courier New"/>
    </w:rPr>
  </w:style>
  <w:style w:type="character" w:customStyle="1" w:styleId="WW8Num10z2">
    <w:name w:val="WW8Num10z2"/>
    <w:rsid w:val="00C327E8"/>
    <w:rPr>
      <w:rFonts w:ascii="Wingdings" w:hAnsi="Wingdings"/>
    </w:rPr>
  </w:style>
  <w:style w:type="character" w:customStyle="1" w:styleId="34">
    <w:name w:val="Знак Знак3"/>
    <w:rsid w:val="00C327E8"/>
    <w:rPr>
      <w:rFonts w:ascii="Cambria" w:hAnsi="Cambria"/>
      <w:b/>
      <w:bCs/>
      <w:color w:val="4F81BD"/>
      <w:sz w:val="24"/>
      <w:szCs w:val="24"/>
      <w:lang w:val="ru-RU" w:eastAsia="ar-SA" w:bidi="ar-SA"/>
    </w:rPr>
  </w:style>
  <w:style w:type="character" w:customStyle="1" w:styleId="29">
    <w:name w:val="Знак Знак2"/>
    <w:rsid w:val="00C327E8"/>
    <w:rPr>
      <w:lang w:val="ru-RU" w:eastAsia="ar-SA" w:bidi="ar-SA"/>
    </w:rPr>
  </w:style>
  <w:style w:type="character" w:customStyle="1" w:styleId="FontStyle31">
    <w:name w:val="Font Style31"/>
    <w:rsid w:val="00C327E8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C327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8">
    <w:name w:val="Font Style38"/>
    <w:rsid w:val="00C327E8"/>
    <w:rPr>
      <w:rFonts w:ascii="Times New Roman" w:hAnsi="Times New Roman" w:cs="Times New Roman"/>
      <w:b/>
      <w:bCs/>
      <w:sz w:val="18"/>
      <w:szCs w:val="18"/>
    </w:rPr>
  </w:style>
  <w:style w:type="character" w:customStyle="1" w:styleId="17">
    <w:name w:val="Знак Знак1"/>
    <w:rsid w:val="00C327E8"/>
    <w:rPr>
      <w:rFonts w:ascii="Calibri" w:hAnsi="Calibri"/>
      <w:sz w:val="22"/>
      <w:szCs w:val="22"/>
      <w:lang w:val="ru-RU" w:eastAsia="ar-SA" w:bidi="ar-SA"/>
    </w:rPr>
  </w:style>
  <w:style w:type="paragraph" w:customStyle="1" w:styleId="Style18">
    <w:name w:val="Style18"/>
    <w:basedOn w:val="a"/>
    <w:rsid w:val="00C327E8"/>
    <w:pPr>
      <w:widowControl w:val="0"/>
      <w:suppressAutoHyphens/>
      <w:autoSpaceDE w:val="0"/>
      <w:spacing w:line="235" w:lineRule="exact"/>
    </w:pPr>
    <w:rPr>
      <w:lang w:eastAsia="ar-SA"/>
    </w:rPr>
  </w:style>
  <w:style w:type="paragraph" w:customStyle="1" w:styleId="Style14">
    <w:name w:val="Style14"/>
    <w:basedOn w:val="a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2">
    <w:name w:val="Style2"/>
    <w:basedOn w:val="a"/>
    <w:uiPriority w:val="99"/>
    <w:rsid w:val="00C327E8"/>
    <w:pPr>
      <w:widowControl w:val="0"/>
      <w:suppressAutoHyphens/>
      <w:autoSpaceDE w:val="0"/>
    </w:pPr>
    <w:rPr>
      <w:lang w:eastAsia="ar-SA"/>
    </w:rPr>
  </w:style>
  <w:style w:type="paragraph" w:customStyle="1" w:styleId="Style29">
    <w:name w:val="Style29"/>
    <w:basedOn w:val="a"/>
    <w:rsid w:val="00C327E8"/>
    <w:pPr>
      <w:widowControl w:val="0"/>
      <w:suppressAutoHyphens/>
      <w:autoSpaceDE w:val="0"/>
      <w:spacing w:line="223" w:lineRule="exact"/>
    </w:pPr>
    <w:rPr>
      <w:lang w:eastAsia="ar-SA"/>
    </w:rPr>
  </w:style>
  <w:style w:type="paragraph" w:customStyle="1" w:styleId="aff6">
    <w:name w:val="Содержимое врезки"/>
    <w:basedOn w:val="afb"/>
    <w:rsid w:val="00C327E8"/>
    <w:pPr>
      <w:suppressAutoHyphens/>
      <w:spacing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2">
    <w:name w:val="Заголовок 2 мой"/>
    <w:basedOn w:val="20"/>
    <w:rsid w:val="00C327E8"/>
    <w:pPr>
      <w:keepLines/>
      <w:numPr>
        <w:ilvl w:val="1"/>
        <w:numId w:val="1"/>
      </w:numPr>
      <w:spacing w:after="240"/>
      <w:ind w:left="576" w:hanging="576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18">
    <w:name w:val="Основной 1 см"/>
    <w:basedOn w:val="a"/>
    <w:rsid w:val="00C327E8"/>
    <w:pPr>
      <w:ind w:firstLine="567"/>
      <w:jc w:val="both"/>
    </w:pPr>
    <w:rPr>
      <w:sz w:val="28"/>
      <w:szCs w:val="20"/>
    </w:rPr>
  </w:style>
  <w:style w:type="paragraph" w:customStyle="1" w:styleId="aff7">
    <w:name w:val="Основной б.о."/>
    <w:basedOn w:val="18"/>
    <w:next w:val="18"/>
    <w:rsid w:val="00C327E8"/>
    <w:pPr>
      <w:ind w:firstLine="0"/>
    </w:pPr>
  </w:style>
  <w:style w:type="paragraph" w:customStyle="1" w:styleId="19">
    <w:name w:val="Основной текст1"/>
    <w:basedOn w:val="a"/>
    <w:rsid w:val="00C327E8"/>
    <w:pPr>
      <w:jc w:val="center"/>
    </w:pPr>
    <w:rPr>
      <w:b/>
      <w:szCs w:val="20"/>
    </w:rPr>
  </w:style>
  <w:style w:type="character" w:customStyle="1" w:styleId="FontStyle42">
    <w:name w:val="Font Style42"/>
    <w:rsid w:val="00C327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C327E8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rsid w:val="00C327E8"/>
    <w:rPr>
      <w:rFonts w:ascii="Times New Roman" w:hAnsi="Times New Roman" w:cs="Times New Roman"/>
      <w:b/>
      <w:bCs/>
      <w:sz w:val="14"/>
      <w:szCs w:val="14"/>
    </w:rPr>
  </w:style>
  <w:style w:type="character" w:customStyle="1" w:styleId="110">
    <w:name w:val="Знак Знак11"/>
    <w:rsid w:val="00C327E8"/>
    <w:rPr>
      <w:rFonts w:ascii="Cambria" w:hAnsi="Cambria"/>
      <w:b/>
      <w:bCs/>
      <w:kern w:val="32"/>
      <w:sz w:val="32"/>
      <w:szCs w:val="32"/>
    </w:rPr>
  </w:style>
  <w:style w:type="character" w:customStyle="1" w:styleId="FontStyle15">
    <w:name w:val="Font Style15"/>
    <w:uiPriority w:val="99"/>
    <w:rsid w:val="00C327E8"/>
    <w:rPr>
      <w:rFonts w:ascii="Times New Roman" w:hAnsi="Times New Roman" w:cs="Times New Roman"/>
      <w:spacing w:val="-10"/>
      <w:sz w:val="28"/>
      <w:szCs w:val="28"/>
    </w:rPr>
  </w:style>
  <w:style w:type="paragraph" w:customStyle="1" w:styleId="c0">
    <w:name w:val="c0"/>
    <w:basedOn w:val="a"/>
    <w:rsid w:val="00C327E8"/>
    <w:pPr>
      <w:spacing w:before="100" w:beforeAutospacing="1" w:after="100" w:afterAutospacing="1"/>
    </w:pPr>
  </w:style>
  <w:style w:type="character" w:styleId="aff8">
    <w:name w:val="FollowedHyperlink"/>
    <w:uiPriority w:val="99"/>
    <w:unhideWhenUsed/>
    <w:rsid w:val="00C327E8"/>
    <w:rPr>
      <w:color w:val="800080"/>
      <w:u w:val="single"/>
    </w:rPr>
  </w:style>
  <w:style w:type="numbering" w:customStyle="1" w:styleId="71">
    <w:name w:val="Нет списка7"/>
    <w:next w:val="a2"/>
    <w:semiHidden/>
    <w:rsid w:val="00C327E8"/>
  </w:style>
  <w:style w:type="table" w:customStyle="1" w:styleId="2a">
    <w:name w:val="Сетка таблицы2"/>
    <w:basedOn w:val="a1"/>
    <w:next w:val="ae"/>
    <w:rsid w:val="00C3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Название Знак1"/>
    <w:rsid w:val="00C327E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f9">
    <w:name w:val="Знак Знак"/>
    <w:locked/>
    <w:rsid w:val="00C327E8"/>
    <w:rPr>
      <w:b/>
      <w:bCs/>
      <w:sz w:val="24"/>
      <w:szCs w:val="24"/>
      <w:lang w:eastAsia="ru-RU" w:bidi="ar-SA"/>
    </w:rPr>
  </w:style>
  <w:style w:type="paragraph" w:customStyle="1" w:styleId="Zag3">
    <w:name w:val="Zag_3"/>
    <w:basedOn w:val="a"/>
    <w:uiPriority w:val="99"/>
    <w:rsid w:val="00C327E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customStyle="1" w:styleId="35">
    <w:name w:val="Сетка таблицы3"/>
    <w:basedOn w:val="a1"/>
    <w:next w:val="ae"/>
    <w:uiPriority w:val="59"/>
    <w:rsid w:val="004D04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basedOn w:val="a0"/>
    <w:link w:val="5"/>
    <w:uiPriority w:val="99"/>
    <w:rsid w:val="00AF226B"/>
    <w:rPr>
      <w:b/>
      <w:bCs/>
      <w:i/>
      <w:iCs/>
      <w:sz w:val="26"/>
      <w:szCs w:val="26"/>
    </w:rPr>
  </w:style>
  <w:style w:type="character" w:customStyle="1" w:styleId="2b">
    <w:name w:val="Заголовок №2_"/>
    <w:basedOn w:val="a0"/>
    <w:uiPriority w:val="99"/>
    <w:rsid w:val="00AF226B"/>
    <w:rPr>
      <w:rFonts w:cs="Times New Roman"/>
      <w:spacing w:val="0"/>
      <w:sz w:val="39"/>
      <w:szCs w:val="39"/>
    </w:rPr>
  </w:style>
  <w:style w:type="character" w:customStyle="1" w:styleId="affa">
    <w:name w:val="Основной текст_"/>
    <w:basedOn w:val="a0"/>
    <w:link w:val="96"/>
    <w:uiPriority w:val="99"/>
    <w:locked/>
    <w:rsid w:val="00AF226B"/>
    <w:rPr>
      <w:sz w:val="33"/>
      <w:szCs w:val="33"/>
      <w:shd w:val="clear" w:color="auto" w:fill="FFFFFF"/>
    </w:rPr>
  </w:style>
  <w:style w:type="paragraph" w:customStyle="1" w:styleId="96">
    <w:name w:val="Основной текст96"/>
    <w:basedOn w:val="a"/>
    <w:link w:val="affa"/>
    <w:uiPriority w:val="99"/>
    <w:rsid w:val="00AF226B"/>
    <w:pPr>
      <w:shd w:val="clear" w:color="auto" w:fill="FFFFFF"/>
      <w:spacing w:before="120" w:line="466" w:lineRule="exact"/>
      <w:ind w:hanging="1100"/>
    </w:pPr>
    <w:rPr>
      <w:sz w:val="33"/>
      <w:szCs w:val="33"/>
    </w:rPr>
  </w:style>
  <w:style w:type="character" w:customStyle="1" w:styleId="190">
    <w:name w:val="Основной текст + 19"/>
    <w:aliases w:val="5 pt,Полужирный,Интервал -1 pt"/>
    <w:basedOn w:val="affa"/>
    <w:uiPriority w:val="99"/>
    <w:rsid w:val="00AF226B"/>
    <w:rPr>
      <w:b/>
      <w:bCs/>
      <w:spacing w:val="-20"/>
      <w:sz w:val="39"/>
      <w:szCs w:val="39"/>
      <w:shd w:val="clear" w:color="auto" w:fill="FFFFFF"/>
    </w:rPr>
  </w:style>
  <w:style w:type="character" w:customStyle="1" w:styleId="192">
    <w:name w:val="Основной текст + 192"/>
    <w:aliases w:val="5 pt25,Полужирный24"/>
    <w:basedOn w:val="affa"/>
    <w:uiPriority w:val="99"/>
    <w:rsid w:val="00AF226B"/>
    <w:rPr>
      <w:b/>
      <w:bCs/>
      <w:sz w:val="39"/>
      <w:szCs w:val="39"/>
      <w:shd w:val="clear" w:color="auto" w:fill="FFFFFF"/>
    </w:rPr>
  </w:style>
  <w:style w:type="character" w:customStyle="1" w:styleId="2c">
    <w:name w:val="Основной текст2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36">
    <w:name w:val="Основной текст3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TrebuchetMS">
    <w:name w:val="Основной текст + Trebuchet MS"/>
    <w:aliases w:val="17 pt,Полужирный23"/>
    <w:basedOn w:val="affa"/>
    <w:uiPriority w:val="99"/>
    <w:rsid w:val="00AF226B"/>
    <w:rPr>
      <w:rFonts w:ascii="Trebuchet MS" w:hAnsi="Trebuchet MS" w:cs="Trebuchet MS"/>
      <w:b/>
      <w:bCs/>
      <w:sz w:val="34"/>
      <w:szCs w:val="34"/>
      <w:shd w:val="clear" w:color="auto" w:fill="FFFFFF"/>
    </w:rPr>
  </w:style>
  <w:style w:type="character" w:customStyle="1" w:styleId="3pt">
    <w:name w:val="Основной текст + Интервал 3 pt"/>
    <w:basedOn w:val="affa"/>
    <w:uiPriority w:val="99"/>
    <w:rsid w:val="00AF226B"/>
    <w:rPr>
      <w:spacing w:val="70"/>
      <w:sz w:val="33"/>
      <w:szCs w:val="33"/>
      <w:shd w:val="clear" w:color="auto" w:fill="FFFFFF"/>
    </w:rPr>
  </w:style>
  <w:style w:type="character" w:customStyle="1" w:styleId="2d">
    <w:name w:val="Основной текст (2)_"/>
    <w:basedOn w:val="a0"/>
    <w:link w:val="2e"/>
    <w:uiPriority w:val="99"/>
    <w:locked/>
    <w:rsid w:val="00AF226B"/>
    <w:rPr>
      <w:spacing w:val="30"/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AF226B"/>
    <w:pPr>
      <w:shd w:val="clear" w:color="auto" w:fill="FFFFFF"/>
      <w:spacing w:line="240" w:lineRule="atLeast"/>
    </w:pPr>
    <w:rPr>
      <w:spacing w:val="30"/>
      <w:sz w:val="27"/>
      <w:szCs w:val="27"/>
    </w:rPr>
  </w:style>
  <w:style w:type="character" w:customStyle="1" w:styleId="210pt">
    <w:name w:val="Основной текст (2) + 10 pt"/>
    <w:aliases w:val="Не курсив,Интервал 0 pt"/>
    <w:basedOn w:val="2d"/>
    <w:uiPriority w:val="99"/>
    <w:rsid w:val="00AF226B"/>
    <w:rPr>
      <w:i/>
      <w:iCs/>
      <w:spacing w:val="0"/>
      <w:sz w:val="20"/>
      <w:szCs w:val="20"/>
      <w:shd w:val="clear" w:color="auto" w:fill="FFFFFF"/>
    </w:rPr>
  </w:style>
  <w:style w:type="character" w:customStyle="1" w:styleId="43">
    <w:name w:val="Основной текст4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37">
    <w:name w:val="Основной текст (3)_"/>
    <w:basedOn w:val="a0"/>
    <w:link w:val="38"/>
    <w:uiPriority w:val="99"/>
    <w:locked/>
    <w:rsid w:val="00AF226B"/>
    <w:rPr>
      <w:rFonts w:ascii="Candara" w:hAnsi="Candara" w:cs="Candara"/>
      <w:sz w:val="29"/>
      <w:szCs w:val="29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AF226B"/>
    <w:pPr>
      <w:shd w:val="clear" w:color="auto" w:fill="FFFFFF"/>
      <w:spacing w:line="475" w:lineRule="exact"/>
    </w:pPr>
    <w:rPr>
      <w:rFonts w:ascii="Candara" w:hAnsi="Candara" w:cs="Candara"/>
      <w:sz w:val="29"/>
      <w:szCs w:val="29"/>
    </w:rPr>
  </w:style>
  <w:style w:type="character" w:customStyle="1" w:styleId="affb">
    <w:name w:val="Колонтитул_"/>
    <w:basedOn w:val="a0"/>
    <w:link w:val="affc"/>
    <w:uiPriority w:val="99"/>
    <w:locked/>
    <w:rsid w:val="00AF226B"/>
    <w:rPr>
      <w:shd w:val="clear" w:color="auto" w:fill="FFFFFF"/>
    </w:rPr>
  </w:style>
  <w:style w:type="paragraph" w:customStyle="1" w:styleId="affc">
    <w:name w:val="Колонтитул"/>
    <w:basedOn w:val="a"/>
    <w:link w:val="affb"/>
    <w:uiPriority w:val="99"/>
    <w:rsid w:val="00AF226B"/>
    <w:pPr>
      <w:shd w:val="clear" w:color="auto" w:fill="FFFFFF"/>
    </w:pPr>
    <w:rPr>
      <w:sz w:val="20"/>
      <w:szCs w:val="20"/>
    </w:rPr>
  </w:style>
  <w:style w:type="character" w:customStyle="1" w:styleId="ArialUnicodeMS">
    <w:name w:val="Колонтитул + Arial Unicode MS"/>
    <w:aliases w:val="14 pt"/>
    <w:basedOn w:val="affb"/>
    <w:uiPriority w:val="99"/>
    <w:rsid w:val="00AF226B"/>
    <w:rPr>
      <w:rFonts w:ascii="Arial Unicode MS" w:hAnsi="Arial Unicode MS" w:cs="Arial Unicode MS"/>
      <w:spacing w:val="0"/>
      <w:sz w:val="28"/>
      <w:szCs w:val="28"/>
      <w:shd w:val="clear" w:color="auto" w:fill="FFFFFF"/>
    </w:rPr>
  </w:style>
  <w:style w:type="character" w:customStyle="1" w:styleId="52">
    <w:name w:val="Основной текст5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62">
    <w:name w:val="Основной текст6"/>
    <w:basedOn w:val="affa"/>
    <w:uiPriority w:val="99"/>
    <w:rsid w:val="00AF226B"/>
    <w:rPr>
      <w:sz w:val="33"/>
      <w:szCs w:val="33"/>
      <w:shd w:val="clear" w:color="auto" w:fill="FFFFFF"/>
    </w:rPr>
  </w:style>
  <w:style w:type="character" w:customStyle="1" w:styleId="44">
    <w:name w:val="Основной текст (4)_"/>
    <w:basedOn w:val="a0"/>
    <w:uiPriority w:val="99"/>
    <w:rsid w:val="00AF226B"/>
    <w:rPr>
      <w:rFonts w:cs="Times New Roman"/>
      <w:spacing w:val="0"/>
      <w:sz w:val="33"/>
      <w:szCs w:val="33"/>
    </w:rPr>
  </w:style>
  <w:style w:type="character" w:customStyle="1" w:styleId="45">
    <w:name w:val="Основной текст (4)"/>
    <w:basedOn w:val="44"/>
    <w:uiPriority w:val="99"/>
    <w:rsid w:val="00AF226B"/>
    <w:rPr>
      <w:rFonts w:cs="Times New Roman"/>
      <w:spacing w:val="0"/>
      <w:sz w:val="33"/>
      <w:szCs w:val="33"/>
    </w:rPr>
  </w:style>
  <w:style w:type="character" w:customStyle="1" w:styleId="72">
    <w:name w:val="Основной текст7"/>
    <w:basedOn w:val="affa"/>
    <w:uiPriority w:val="99"/>
    <w:rsid w:val="00AF226B"/>
    <w:rPr>
      <w:sz w:val="33"/>
      <w:szCs w:val="33"/>
      <w:shd w:val="clear" w:color="auto" w:fill="FFFFFF"/>
    </w:rPr>
  </w:style>
  <w:style w:type="character" w:customStyle="1" w:styleId="81">
    <w:name w:val="Основной текст8"/>
    <w:basedOn w:val="affa"/>
    <w:uiPriority w:val="99"/>
    <w:rsid w:val="00AF226B"/>
    <w:rPr>
      <w:sz w:val="33"/>
      <w:szCs w:val="33"/>
      <w:shd w:val="clear" w:color="auto" w:fill="FFFFFF"/>
    </w:rPr>
  </w:style>
  <w:style w:type="character" w:customStyle="1" w:styleId="91">
    <w:name w:val="Основной текст9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53">
    <w:name w:val="Основной текст (5)_"/>
    <w:basedOn w:val="a0"/>
    <w:uiPriority w:val="99"/>
    <w:rsid w:val="00AF226B"/>
    <w:rPr>
      <w:rFonts w:cs="Times New Roman"/>
      <w:spacing w:val="0"/>
      <w:sz w:val="33"/>
      <w:szCs w:val="33"/>
    </w:rPr>
  </w:style>
  <w:style w:type="character" w:customStyle="1" w:styleId="affd">
    <w:name w:val="Оглавление_"/>
    <w:basedOn w:val="a0"/>
    <w:uiPriority w:val="99"/>
    <w:rsid w:val="00AF226B"/>
    <w:rPr>
      <w:rFonts w:cs="Times New Roman"/>
      <w:spacing w:val="0"/>
      <w:sz w:val="33"/>
      <w:szCs w:val="33"/>
    </w:rPr>
  </w:style>
  <w:style w:type="character" w:customStyle="1" w:styleId="100">
    <w:name w:val="Основной текст10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111">
    <w:name w:val="Основной текст11"/>
    <w:basedOn w:val="affa"/>
    <w:uiPriority w:val="99"/>
    <w:rsid w:val="00AF226B"/>
    <w:rPr>
      <w:sz w:val="33"/>
      <w:szCs w:val="33"/>
      <w:shd w:val="clear" w:color="auto" w:fill="FFFFFF"/>
    </w:rPr>
  </w:style>
  <w:style w:type="character" w:customStyle="1" w:styleId="120">
    <w:name w:val="Основной текст12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63">
    <w:name w:val="Основной текст (6)_"/>
    <w:basedOn w:val="a0"/>
    <w:link w:val="64"/>
    <w:uiPriority w:val="99"/>
    <w:locked/>
    <w:rsid w:val="00AF226B"/>
    <w:rPr>
      <w:sz w:val="26"/>
      <w:szCs w:val="26"/>
      <w:shd w:val="clear" w:color="auto" w:fill="FFFFFF"/>
    </w:rPr>
  </w:style>
  <w:style w:type="paragraph" w:customStyle="1" w:styleId="64">
    <w:name w:val="Основной текст (6)"/>
    <w:basedOn w:val="a"/>
    <w:link w:val="63"/>
    <w:uiPriority w:val="99"/>
    <w:rsid w:val="00AF226B"/>
    <w:pPr>
      <w:shd w:val="clear" w:color="auto" w:fill="FFFFFF"/>
      <w:spacing w:line="240" w:lineRule="atLeast"/>
    </w:pPr>
    <w:rPr>
      <w:sz w:val="26"/>
      <w:szCs w:val="26"/>
    </w:rPr>
  </w:style>
  <w:style w:type="character" w:customStyle="1" w:styleId="130">
    <w:name w:val="Основной текст13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140">
    <w:name w:val="Основной текст14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13pt">
    <w:name w:val="Основной текст + 13 pt"/>
    <w:basedOn w:val="affa"/>
    <w:uiPriority w:val="99"/>
    <w:rsid w:val="00AF226B"/>
    <w:rPr>
      <w:sz w:val="26"/>
      <w:szCs w:val="26"/>
      <w:shd w:val="clear" w:color="auto" w:fill="FFFFFF"/>
    </w:rPr>
  </w:style>
  <w:style w:type="character" w:customStyle="1" w:styleId="150">
    <w:name w:val="Основной текст15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160">
    <w:name w:val="Основной текст16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73">
    <w:name w:val="Основной текст (7)_"/>
    <w:basedOn w:val="a0"/>
    <w:link w:val="74"/>
    <w:uiPriority w:val="99"/>
    <w:locked/>
    <w:rsid w:val="00AF226B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"/>
    <w:link w:val="73"/>
    <w:uiPriority w:val="99"/>
    <w:rsid w:val="00AF226B"/>
    <w:pPr>
      <w:shd w:val="clear" w:color="auto" w:fill="FFFFFF"/>
      <w:spacing w:line="470" w:lineRule="exact"/>
    </w:pPr>
    <w:rPr>
      <w:sz w:val="27"/>
      <w:szCs w:val="27"/>
    </w:rPr>
  </w:style>
  <w:style w:type="character" w:customStyle="1" w:styleId="82">
    <w:name w:val="Основной текст (8)_"/>
    <w:basedOn w:val="a0"/>
    <w:link w:val="83"/>
    <w:uiPriority w:val="99"/>
    <w:locked/>
    <w:rsid w:val="00AF226B"/>
    <w:rPr>
      <w:sz w:val="31"/>
      <w:szCs w:val="3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AF226B"/>
    <w:pPr>
      <w:shd w:val="clear" w:color="auto" w:fill="FFFFFF"/>
      <w:spacing w:before="300" w:after="300" w:line="240" w:lineRule="atLeast"/>
    </w:pPr>
    <w:rPr>
      <w:sz w:val="31"/>
      <w:szCs w:val="31"/>
    </w:rPr>
  </w:style>
  <w:style w:type="character" w:customStyle="1" w:styleId="170">
    <w:name w:val="Основной текст17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affe">
    <w:name w:val="Подпись к картинке_"/>
    <w:basedOn w:val="a0"/>
    <w:uiPriority w:val="99"/>
    <w:rsid w:val="00AF226B"/>
    <w:rPr>
      <w:rFonts w:cs="Times New Roman"/>
      <w:spacing w:val="0"/>
      <w:sz w:val="33"/>
      <w:szCs w:val="33"/>
    </w:rPr>
  </w:style>
  <w:style w:type="character" w:customStyle="1" w:styleId="TrebuchetMS7">
    <w:name w:val="Основной текст + Trebuchet MS7"/>
    <w:aliases w:val="18 pt,Полужирный22,Интервал -1 pt10"/>
    <w:basedOn w:val="affa"/>
    <w:uiPriority w:val="99"/>
    <w:rsid w:val="00AF226B"/>
    <w:rPr>
      <w:rFonts w:ascii="Trebuchet MS" w:hAnsi="Trebuchet MS" w:cs="Trebuchet MS"/>
      <w:b/>
      <w:bCs/>
      <w:spacing w:val="-20"/>
      <w:sz w:val="36"/>
      <w:szCs w:val="36"/>
      <w:shd w:val="clear" w:color="auto" w:fill="FFFFFF"/>
    </w:rPr>
  </w:style>
  <w:style w:type="character" w:customStyle="1" w:styleId="180">
    <w:name w:val="Основной текст18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131">
    <w:name w:val="Основной текст + 13"/>
    <w:aliases w:val="5 pt24,Полужирный21"/>
    <w:basedOn w:val="affa"/>
    <w:uiPriority w:val="99"/>
    <w:rsid w:val="00AF226B"/>
    <w:rPr>
      <w:b/>
      <w:bCs/>
      <w:sz w:val="27"/>
      <w:szCs w:val="27"/>
      <w:shd w:val="clear" w:color="auto" w:fill="FFFFFF"/>
    </w:rPr>
  </w:style>
  <w:style w:type="character" w:customStyle="1" w:styleId="191">
    <w:name w:val="Основной текст19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132">
    <w:name w:val="Основной текст + 132"/>
    <w:aliases w:val="5 pt23"/>
    <w:basedOn w:val="affa"/>
    <w:uiPriority w:val="99"/>
    <w:rsid w:val="00AF226B"/>
    <w:rPr>
      <w:sz w:val="27"/>
      <w:szCs w:val="27"/>
      <w:shd w:val="clear" w:color="auto" w:fill="FFFFFF"/>
    </w:rPr>
  </w:style>
  <w:style w:type="character" w:customStyle="1" w:styleId="200">
    <w:name w:val="Основной текст20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TrebuchetMS6">
    <w:name w:val="Основной текст + Trebuchet MS6"/>
    <w:aliases w:val="17,5 pt22,Полужирный20,Интервал 0 pt5"/>
    <w:basedOn w:val="affa"/>
    <w:uiPriority w:val="99"/>
    <w:rsid w:val="00AF226B"/>
    <w:rPr>
      <w:rFonts w:ascii="Trebuchet MS" w:hAnsi="Trebuchet MS" w:cs="Trebuchet MS"/>
      <w:b/>
      <w:bCs/>
      <w:spacing w:val="-10"/>
      <w:sz w:val="35"/>
      <w:szCs w:val="35"/>
      <w:shd w:val="clear" w:color="auto" w:fill="FFFFFF"/>
    </w:rPr>
  </w:style>
  <w:style w:type="character" w:customStyle="1" w:styleId="211">
    <w:name w:val="Основной текст21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92">
    <w:name w:val="Основной текст (9)_"/>
    <w:basedOn w:val="a0"/>
    <w:link w:val="93"/>
    <w:uiPriority w:val="99"/>
    <w:locked/>
    <w:rsid w:val="00AF226B"/>
    <w:rPr>
      <w:sz w:val="39"/>
      <w:szCs w:val="39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AF226B"/>
    <w:pPr>
      <w:shd w:val="clear" w:color="auto" w:fill="FFFFFF"/>
      <w:spacing w:before="60" w:line="240" w:lineRule="atLeast"/>
    </w:pPr>
    <w:rPr>
      <w:sz w:val="39"/>
      <w:szCs w:val="39"/>
    </w:rPr>
  </w:style>
  <w:style w:type="character" w:customStyle="1" w:styleId="2f">
    <w:name w:val="Подпись к картинке (2)_"/>
    <w:basedOn w:val="a0"/>
    <w:link w:val="2f0"/>
    <w:uiPriority w:val="99"/>
    <w:locked/>
    <w:rsid w:val="00AF226B"/>
    <w:rPr>
      <w:rFonts w:ascii="SimHei" w:eastAsia="SimHei" w:hAnsi="SimHei" w:cs="SimHei"/>
      <w:spacing w:val="10"/>
      <w:sz w:val="37"/>
      <w:szCs w:val="37"/>
      <w:shd w:val="clear" w:color="auto" w:fill="FFFFFF"/>
    </w:rPr>
  </w:style>
  <w:style w:type="paragraph" w:customStyle="1" w:styleId="2f0">
    <w:name w:val="Подпись к картинке (2)"/>
    <w:basedOn w:val="a"/>
    <w:link w:val="2f"/>
    <w:uiPriority w:val="99"/>
    <w:rsid w:val="00AF226B"/>
    <w:pPr>
      <w:shd w:val="clear" w:color="auto" w:fill="FFFFFF"/>
      <w:spacing w:line="240" w:lineRule="atLeast"/>
    </w:pPr>
    <w:rPr>
      <w:rFonts w:ascii="SimHei" w:eastAsia="SimHei" w:hAnsi="SimHei" w:cs="SimHei"/>
      <w:spacing w:val="10"/>
      <w:sz w:val="37"/>
      <w:szCs w:val="37"/>
    </w:rPr>
  </w:style>
  <w:style w:type="character" w:customStyle="1" w:styleId="220">
    <w:name w:val="Основной текст22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34pt">
    <w:name w:val="Основной текст + 34 pt"/>
    <w:aliases w:val="Полужирный19,Интервал -1 pt9"/>
    <w:basedOn w:val="affa"/>
    <w:uiPriority w:val="99"/>
    <w:rsid w:val="00AF226B"/>
    <w:rPr>
      <w:b/>
      <w:bCs/>
      <w:spacing w:val="-20"/>
      <w:sz w:val="68"/>
      <w:szCs w:val="68"/>
      <w:shd w:val="clear" w:color="auto" w:fill="FFFFFF"/>
    </w:rPr>
  </w:style>
  <w:style w:type="character" w:customStyle="1" w:styleId="230">
    <w:name w:val="Основной текст23"/>
    <w:basedOn w:val="affa"/>
    <w:uiPriority w:val="99"/>
    <w:rsid w:val="00AF226B"/>
    <w:rPr>
      <w:sz w:val="33"/>
      <w:szCs w:val="33"/>
      <w:shd w:val="clear" w:color="auto" w:fill="FFFFFF"/>
    </w:rPr>
  </w:style>
  <w:style w:type="character" w:customStyle="1" w:styleId="240">
    <w:name w:val="Основной текст24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50">
    <w:name w:val="Основной текст25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60">
    <w:name w:val="Основной текст26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270">
    <w:name w:val="Основной текст27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80">
    <w:name w:val="Основной текст28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90">
    <w:name w:val="Основной текст29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300">
    <w:name w:val="Основной текст30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310">
    <w:name w:val="Основной текст31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320">
    <w:name w:val="Основной текст32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1b">
    <w:name w:val="Заголовок №1_"/>
    <w:basedOn w:val="a0"/>
    <w:link w:val="1c"/>
    <w:uiPriority w:val="99"/>
    <w:locked/>
    <w:rsid w:val="00AF226B"/>
    <w:rPr>
      <w:sz w:val="33"/>
      <w:szCs w:val="33"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AF226B"/>
    <w:pPr>
      <w:shd w:val="clear" w:color="auto" w:fill="FFFFFF"/>
      <w:spacing w:line="470" w:lineRule="exact"/>
      <w:jc w:val="both"/>
      <w:outlineLvl w:val="0"/>
    </w:pPr>
    <w:rPr>
      <w:sz w:val="33"/>
      <w:szCs w:val="33"/>
    </w:rPr>
  </w:style>
  <w:style w:type="character" w:customStyle="1" w:styleId="193">
    <w:name w:val="Оглавление + 19"/>
    <w:aliases w:val="5 pt21,Полужирный18,Интервал -1 pt8"/>
    <w:basedOn w:val="affd"/>
    <w:uiPriority w:val="99"/>
    <w:rsid w:val="00AF226B"/>
    <w:rPr>
      <w:rFonts w:cs="Times New Roman"/>
      <w:b/>
      <w:bCs/>
      <w:spacing w:val="-20"/>
      <w:sz w:val="39"/>
      <w:szCs w:val="39"/>
    </w:rPr>
  </w:style>
  <w:style w:type="character" w:customStyle="1" w:styleId="1910">
    <w:name w:val="Основной текст + 191"/>
    <w:aliases w:val="5 pt20,Полужирный17,Интервал 2 pt"/>
    <w:basedOn w:val="affa"/>
    <w:uiPriority w:val="99"/>
    <w:rsid w:val="00AF226B"/>
    <w:rPr>
      <w:b/>
      <w:bCs/>
      <w:spacing w:val="50"/>
      <w:sz w:val="39"/>
      <w:szCs w:val="39"/>
      <w:shd w:val="clear" w:color="auto" w:fill="FFFFFF"/>
      <w:lang w:val="en-US"/>
    </w:rPr>
  </w:style>
  <w:style w:type="character" w:customStyle="1" w:styleId="330">
    <w:name w:val="Основной текст33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340">
    <w:name w:val="Основной текст34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350">
    <w:name w:val="Основной текст35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360">
    <w:name w:val="Основной текст36"/>
    <w:basedOn w:val="affa"/>
    <w:uiPriority w:val="99"/>
    <w:rsid w:val="00AF226B"/>
    <w:rPr>
      <w:sz w:val="33"/>
      <w:szCs w:val="33"/>
      <w:shd w:val="clear" w:color="auto" w:fill="FFFFFF"/>
    </w:rPr>
  </w:style>
  <w:style w:type="character" w:customStyle="1" w:styleId="6-1pt">
    <w:name w:val="Основной текст (6) + Интервал -1 pt"/>
    <w:basedOn w:val="63"/>
    <w:uiPriority w:val="99"/>
    <w:rsid w:val="00AF226B"/>
    <w:rPr>
      <w:spacing w:val="-20"/>
      <w:sz w:val="26"/>
      <w:szCs w:val="26"/>
      <w:shd w:val="clear" w:color="auto" w:fill="FFFFFF"/>
      <w:lang w:val="en-US"/>
    </w:rPr>
  </w:style>
  <w:style w:type="character" w:customStyle="1" w:styleId="370">
    <w:name w:val="Основной текст37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101">
    <w:name w:val="Основной текст (10)_"/>
    <w:basedOn w:val="a0"/>
    <w:link w:val="102"/>
    <w:uiPriority w:val="99"/>
    <w:locked/>
    <w:rsid w:val="00AF226B"/>
    <w:rPr>
      <w:rFonts w:ascii="SimHei" w:eastAsia="SimHei" w:hAnsi="SimHei" w:cs="SimHei"/>
      <w:spacing w:val="10"/>
      <w:sz w:val="36"/>
      <w:szCs w:val="36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AF226B"/>
    <w:pPr>
      <w:shd w:val="clear" w:color="auto" w:fill="FFFFFF"/>
      <w:spacing w:line="240" w:lineRule="atLeast"/>
    </w:pPr>
    <w:rPr>
      <w:rFonts w:ascii="SimHei" w:eastAsia="SimHei" w:hAnsi="SimHei" w:cs="SimHei"/>
      <w:spacing w:val="10"/>
      <w:sz w:val="36"/>
      <w:szCs w:val="36"/>
    </w:rPr>
  </w:style>
  <w:style w:type="character" w:customStyle="1" w:styleId="380">
    <w:name w:val="Основной текст38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39">
    <w:name w:val="Основной текст39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400">
    <w:name w:val="Основной текст40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410">
    <w:name w:val="Основной текст41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locked/>
    <w:rsid w:val="00AF226B"/>
    <w:rPr>
      <w:sz w:val="35"/>
      <w:szCs w:val="35"/>
      <w:shd w:val="clear" w:color="auto" w:fill="FFFFFF"/>
    </w:rPr>
  </w:style>
  <w:style w:type="paragraph" w:customStyle="1" w:styleId="113">
    <w:name w:val="Основной текст (11)"/>
    <w:basedOn w:val="a"/>
    <w:link w:val="112"/>
    <w:uiPriority w:val="99"/>
    <w:rsid w:val="00AF226B"/>
    <w:pPr>
      <w:shd w:val="clear" w:color="auto" w:fill="FFFFFF"/>
      <w:spacing w:before="240" w:after="240" w:line="240" w:lineRule="atLeast"/>
    </w:pPr>
    <w:rPr>
      <w:sz w:val="35"/>
      <w:szCs w:val="35"/>
    </w:rPr>
  </w:style>
  <w:style w:type="character" w:customStyle="1" w:styleId="TrebuchetMS5">
    <w:name w:val="Основной текст + Trebuchet MS5"/>
    <w:aliases w:val="17 pt2,Полужирный16,Интервал 0 pt4"/>
    <w:basedOn w:val="affa"/>
    <w:uiPriority w:val="99"/>
    <w:rsid w:val="00AF226B"/>
    <w:rPr>
      <w:rFonts w:ascii="Trebuchet MS" w:hAnsi="Trebuchet MS" w:cs="Trebuchet MS"/>
      <w:b/>
      <w:bCs/>
      <w:spacing w:val="-10"/>
      <w:sz w:val="34"/>
      <w:szCs w:val="34"/>
      <w:shd w:val="clear" w:color="auto" w:fill="FFFFFF"/>
    </w:rPr>
  </w:style>
  <w:style w:type="character" w:customStyle="1" w:styleId="420">
    <w:name w:val="Основной текст42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54">
    <w:name w:val="Основной текст (5)"/>
    <w:basedOn w:val="53"/>
    <w:uiPriority w:val="99"/>
    <w:rsid w:val="00AF226B"/>
    <w:rPr>
      <w:rFonts w:cs="Times New Roman"/>
      <w:spacing w:val="0"/>
      <w:sz w:val="33"/>
      <w:szCs w:val="33"/>
      <w:u w:val="single"/>
      <w:lang w:val="en-US"/>
    </w:rPr>
  </w:style>
  <w:style w:type="character" w:customStyle="1" w:styleId="519">
    <w:name w:val="Основной текст (5) + 19"/>
    <w:aliases w:val="5 pt19,Полужирный15,Интервал -1 pt7"/>
    <w:basedOn w:val="53"/>
    <w:uiPriority w:val="99"/>
    <w:rsid w:val="00AF226B"/>
    <w:rPr>
      <w:rFonts w:cs="Times New Roman"/>
      <w:b/>
      <w:bCs/>
      <w:spacing w:val="-20"/>
      <w:sz w:val="39"/>
      <w:szCs w:val="39"/>
    </w:rPr>
  </w:style>
  <w:style w:type="character" w:customStyle="1" w:styleId="430">
    <w:name w:val="Основной текст43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440">
    <w:name w:val="Основной текст44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450">
    <w:name w:val="Основной текст45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46">
    <w:name w:val="Основной текст46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47">
    <w:name w:val="Основной текст47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48">
    <w:name w:val="Основной текст48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afff">
    <w:name w:val="Подпись к картинке"/>
    <w:basedOn w:val="affe"/>
    <w:uiPriority w:val="99"/>
    <w:rsid w:val="00AF226B"/>
    <w:rPr>
      <w:rFonts w:cs="Times New Roman"/>
      <w:spacing w:val="0"/>
      <w:sz w:val="33"/>
      <w:szCs w:val="33"/>
      <w:u w:val="single"/>
    </w:rPr>
  </w:style>
  <w:style w:type="character" w:customStyle="1" w:styleId="49">
    <w:name w:val="Основной текст49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500">
    <w:name w:val="Основной текст50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510">
    <w:name w:val="Основной текст51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520">
    <w:name w:val="Основной текст52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530">
    <w:name w:val="Основной текст53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540">
    <w:name w:val="Основной текст54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171">
    <w:name w:val="Основной текст + 17"/>
    <w:aliases w:val="5 pt18,Полужирный14"/>
    <w:basedOn w:val="affa"/>
    <w:uiPriority w:val="99"/>
    <w:rsid w:val="00AF226B"/>
    <w:rPr>
      <w:b/>
      <w:bCs/>
      <w:sz w:val="35"/>
      <w:szCs w:val="35"/>
      <w:shd w:val="clear" w:color="auto" w:fill="FFFFFF"/>
    </w:rPr>
  </w:style>
  <w:style w:type="character" w:customStyle="1" w:styleId="161">
    <w:name w:val="Основной текст (16)_"/>
    <w:basedOn w:val="a0"/>
    <w:link w:val="162"/>
    <w:uiPriority w:val="99"/>
    <w:locked/>
    <w:rsid w:val="00AF226B"/>
    <w:rPr>
      <w:rFonts w:ascii="Trebuchet MS" w:hAnsi="Trebuchet MS" w:cs="Trebuchet MS"/>
      <w:sz w:val="33"/>
      <w:szCs w:val="33"/>
      <w:shd w:val="clear" w:color="auto" w:fill="FFFFFF"/>
    </w:rPr>
  </w:style>
  <w:style w:type="paragraph" w:customStyle="1" w:styleId="162">
    <w:name w:val="Основной текст (16)"/>
    <w:basedOn w:val="a"/>
    <w:link w:val="161"/>
    <w:uiPriority w:val="99"/>
    <w:rsid w:val="00AF226B"/>
    <w:pPr>
      <w:shd w:val="clear" w:color="auto" w:fill="FFFFFF"/>
      <w:spacing w:line="437" w:lineRule="exact"/>
      <w:jc w:val="right"/>
    </w:pPr>
    <w:rPr>
      <w:rFonts w:ascii="Trebuchet MS" w:hAnsi="Trebuchet MS" w:cs="Trebuchet MS"/>
      <w:sz w:val="33"/>
      <w:szCs w:val="33"/>
    </w:rPr>
  </w:style>
  <w:style w:type="character" w:customStyle="1" w:styleId="1617pt">
    <w:name w:val="Основной текст (16) + 17 pt"/>
    <w:basedOn w:val="161"/>
    <w:uiPriority w:val="99"/>
    <w:rsid w:val="00AF226B"/>
    <w:rPr>
      <w:rFonts w:ascii="Trebuchet MS" w:hAnsi="Trebuchet MS" w:cs="Trebuchet MS"/>
      <w:sz w:val="34"/>
      <w:szCs w:val="34"/>
      <w:shd w:val="clear" w:color="auto" w:fill="FFFFFF"/>
    </w:rPr>
  </w:style>
  <w:style w:type="character" w:customStyle="1" w:styleId="172">
    <w:name w:val="Основной текст (17)_"/>
    <w:basedOn w:val="a0"/>
    <w:link w:val="173"/>
    <w:uiPriority w:val="99"/>
    <w:locked/>
    <w:rsid w:val="00AF226B"/>
    <w:rPr>
      <w:rFonts w:ascii="Trebuchet MS" w:hAnsi="Trebuchet MS" w:cs="Trebuchet MS"/>
      <w:spacing w:val="-10"/>
      <w:sz w:val="34"/>
      <w:szCs w:val="34"/>
      <w:shd w:val="clear" w:color="auto" w:fill="FFFFFF"/>
    </w:rPr>
  </w:style>
  <w:style w:type="paragraph" w:customStyle="1" w:styleId="173">
    <w:name w:val="Основной текст (17)"/>
    <w:basedOn w:val="a"/>
    <w:link w:val="172"/>
    <w:uiPriority w:val="99"/>
    <w:rsid w:val="00AF226B"/>
    <w:pPr>
      <w:shd w:val="clear" w:color="auto" w:fill="FFFFFF"/>
      <w:spacing w:after="180" w:line="240" w:lineRule="atLeast"/>
      <w:jc w:val="both"/>
    </w:pPr>
    <w:rPr>
      <w:rFonts w:ascii="Trebuchet MS" w:hAnsi="Trebuchet MS" w:cs="Trebuchet MS"/>
      <w:spacing w:val="-10"/>
      <w:sz w:val="34"/>
      <w:szCs w:val="34"/>
    </w:rPr>
  </w:style>
  <w:style w:type="character" w:customStyle="1" w:styleId="181">
    <w:name w:val="Основной текст (18)_"/>
    <w:basedOn w:val="a0"/>
    <w:link w:val="182"/>
    <w:uiPriority w:val="99"/>
    <w:locked/>
    <w:rsid w:val="00AF226B"/>
    <w:rPr>
      <w:rFonts w:ascii="Trebuchet MS" w:hAnsi="Trebuchet MS" w:cs="Trebuchet MS"/>
      <w:sz w:val="77"/>
      <w:szCs w:val="77"/>
      <w:shd w:val="clear" w:color="auto" w:fill="FFFFFF"/>
    </w:rPr>
  </w:style>
  <w:style w:type="paragraph" w:customStyle="1" w:styleId="182">
    <w:name w:val="Основной текст (18)"/>
    <w:basedOn w:val="a"/>
    <w:link w:val="181"/>
    <w:uiPriority w:val="99"/>
    <w:rsid w:val="00AF226B"/>
    <w:pPr>
      <w:shd w:val="clear" w:color="auto" w:fill="FFFFFF"/>
      <w:spacing w:before="120" w:line="240" w:lineRule="atLeast"/>
      <w:jc w:val="both"/>
    </w:pPr>
    <w:rPr>
      <w:rFonts w:ascii="Trebuchet MS" w:hAnsi="Trebuchet MS" w:cs="Trebuchet MS"/>
      <w:sz w:val="77"/>
      <w:szCs w:val="77"/>
    </w:rPr>
  </w:style>
  <w:style w:type="character" w:customStyle="1" w:styleId="194">
    <w:name w:val="Основной текст (19)_"/>
    <w:basedOn w:val="a0"/>
    <w:link w:val="195"/>
    <w:uiPriority w:val="99"/>
    <w:locked/>
    <w:rsid w:val="00AF226B"/>
    <w:rPr>
      <w:rFonts w:ascii="Trebuchet MS" w:hAnsi="Trebuchet MS" w:cs="Trebuchet MS"/>
      <w:sz w:val="77"/>
      <w:szCs w:val="77"/>
      <w:shd w:val="clear" w:color="auto" w:fill="FFFFFF"/>
    </w:rPr>
  </w:style>
  <w:style w:type="paragraph" w:customStyle="1" w:styleId="195">
    <w:name w:val="Основной текст (19)"/>
    <w:basedOn w:val="a"/>
    <w:link w:val="194"/>
    <w:uiPriority w:val="99"/>
    <w:rsid w:val="00AF226B"/>
    <w:pPr>
      <w:shd w:val="clear" w:color="auto" w:fill="FFFFFF"/>
      <w:spacing w:after="120" w:line="240" w:lineRule="atLeast"/>
      <w:jc w:val="both"/>
    </w:pPr>
    <w:rPr>
      <w:rFonts w:ascii="Trebuchet MS" w:hAnsi="Trebuchet MS" w:cs="Trebuchet MS"/>
      <w:sz w:val="77"/>
      <w:szCs w:val="77"/>
    </w:rPr>
  </w:style>
  <w:style w:type="character" w:customStyle="1" w:styleId="201">
    <w:name w:val="Основной текст (20)_"/>
    <w:basedOn w:val="a0"/>
    <w:link w:val="202"/>
    <w:uiPriority w:val="99"/>
    <w:locked/>
    <w:rsid w:val="00AF226B"/>
    <w:rPr>
      <w:rFonts w:ascii="Trebuchet MS" w:hAnsi="Trebuchet MS" w:cs="Trebuchet MS"/>
      <w:sz w:val="35"/>
      <w:szCs w:val="35"/>
      <w:shd w:val="clear" w:color="auto" w:fill="FFFFFF"/>
    </w:rPr>
  </w:style>
  <w:style w:type="paragraph" w:customStyle="1" w:styleId="202">
    <w:name w:val="Основной текст (20)"/>
    <w:basedOn w:val="a"/>
    <w:link w:val="201"/>
    <w:uiPriority w:val="99"/>
    <w:rsid w:val="00AF226B"/>
    <w:pPr>
      <w:shd w:val="clear" w:color="auto" w:fill="FFFFFF"/>
      <w:spacing w:before="420" w:line="240" w:lineRule="atLeast"/>
      <w:jc w:val="both"/>
    </w:pPr>
    <w:rPr>
      <w:rFonts w:ascii="Trebuchet MS" w:hAnsi="Trebuchet MS" w:cs="Trebuchet MS"/>
      <w:sz w:val="35"/>
      <w:szCs w:val="35"/>
    </w:rPr>
  </w:style>
  <w:style w:type="character" w:customStyle="1" w:styleId="TrebuchetMS4">
    <w:name w:val="Основной текст + Trebuchet MS4"/>
    <w:basedOn w:val="affa"/>
    <w:uiPriority w:val="99"/>
    <w:rsid w:val="00AF226B"/>
    <w:rPr>
      <w:rFonts w:ascii="Trebuchet MS" w:hAnsi="Trebuchet MS" w:cs="Trebuchet MS"/>
      <w:w w:val="100"/>
      <w:sz w:val="33"/>
      <w:szCs w:val="33"/>
      <w:shd w:val="clear" w:color="auto" w:fill="FFFFFF"/>
    </w:rPr>
  </w:style>
  <w:style w:type="character" w:customStyle="1" w:styleId="TrebuchetMS3">
    <w:name w:val="Основной текст + Trebuchet MS3"/>
    <w:aliases w:val="17 pt1"/>
    <w:basedOn w:val="affa"/>
    <w:uiPriority w:val="99"/>
    <w:rsid w:val="00AF226B"/>
    <w:rPr>
      <w:rFonts w:ascii="Trebuchet MS" w:hAnsi="Trebuchet MS" w:cs="Trebuchet MS"/>
      <w:w w:val="100"/>
      <w:sz w:val="34"/>
      <w:szCs w:val="34"/>
      <w:shd w:val="clear" w:color="auto" w:fill="FFFFFF"/>
    </w:rPr>
  </w:style>
  <w:style w:type="character" w:customStyle="1" w:styleId="212">
    <w:name w:val="Основной текст (21)_"/>
    <w:basedOn w:val="a0"/>
    <w:link w:val="213"/>
    <w:uiPriority w:val="99"/>
    <w:locked/>
    <w:rsid w:val="00AF226B"/>
    <w:rPr>
      <w:rFonts w:ascii="Trebuchet MS" w:hAnsi="Trebuchet MS" w:cs="Trebuchet MS"/>
      <w:spacing w:val="-10"/>
      <w:sz w:val="35"/>
      <w:szCs w:val="35"/>
      <w:shd w:val="clear" w:color="auto" w:fill="FFFFFF"/>
    </w:rPr>
  </w:style>
  <w:style w:type="paragraph" w:customStyle="1" w:styleId="213">
    <w:name w:val="Основной текст (21)"/>
    <w:basedOn w:val="a"/>
    <w:link w:val="212"/>
    <w:uiPriority w:val="99"/>
    <w:rsid w:val="00AF226B"/>
    <w:pPr>
      <w:shd w:val="clear" w:color="auto" w:fill="FFFFFF"/>
      <w:spacing w:line="437" w:lineRule="exact"/>
      <w:ind w:hanging="600"/>
      <w:jc w:val="both"/>
    </w:pPr>
    <w:rPr>
      <w:rFonts w:ascii="Trebuchet MS" w:hAnsi="Trebuchet MS" w:cs="Trebuchet MS"/>
      <w:spacing w:val="-10"/>
      <w:sz w:val="35"/>
      <w:szCs w:val="35"/>
    </w:rPr>
  </w:style>
  <w:style w:type="character" w:customStyle="1" w:styleId="221">
    <w:name w:val="Основной текст (22)_"/>
    <w:basedOn w:val="a0"/>
    <w:uiPriority w:val="99"/>
    <w:rsid w:val="00AF226B"/>
    <w:rPr>
      <w:rFonts w:ascii="Trebuchet MS" w:hAnsi="Trebuchet MS" w:cs="Trebuchet MS"/>
      <w:w w:val="100"/>
      <w:sz w:val="33"/>
      <w:szCs w:val="33"/>
    </w:rPr>
  </w:style>
  <w:style w:type="character" w:customStyle="1" w:styleId="222">
    <w:name w:val="Основной текст (22)"/>
    <w:basedOn w:val="221"/>
    <w:uiPriority w:val="99"/>
    <w:rsid w:val="00AF226B"/>
    <w:rPr>
      <w:rFonts w:ascii="Trebuchet MS" w:hAnsi="Trebuchet MS" w:cs="Trebuchet MS"/>
      <w:w w:val="100"/>
      <w:sz w:val="33"/>
      <w:szCs w:val="33"/>
    </w:rPr>
  </w:style>
  <w:style w:type="character" w:customStyle="1" w:styleId="55">
    <w:name w:val="Основной текст55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56">
    <w:name w:val="Основной текст56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57">
    <w:name w:val="Основной текст57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1pt">
    <w:name w:val="Основной текст + 21 pt"/>
    <w:aliases w:val="Полужирный13,Интервал -1 pt6"/>
    <w:basedOn w:val="affa"/>
    <w:uiPriority w:val="99"/>
    <w:rsid w:val="00AF226B"/>
    <w:rPr>
      <w:b/>
      <w:bCs/>
      <w:spacing w:val="-20"/>
      <w:sz w:val="42"/>
      <w:szCs w:val="42"/>
      <w:shd w:val="clear" w:color="auto" w:fill="FFFFFF"/>
    </w:rPr>
  </w:style>
  <w:style w:type="character" w:customStyle="1" w:styleId="58">
    <w:name w:val="Основной текст58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59">
    <w:name w:val="Основной текст59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600">
    <w:name w:val="Основной текст60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610">
    <w:name w:val="Основной текст61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-1pt">
    <w:name w:val="Заголовок №2 + Интервал -1 pt"/>
    <w:basedOn w:val="2b"/>
    <w:uiPriority w:val="99"/>
    <w:rsid w:val="00AF226B"/>
    <w:rPr>
      <w:rFonts w:cs="Times New Roman"/>
      <w:spacing w:val="-20"/>
      <w:sz w:val="39"/>
      <w:szCs w:val="39"/>
      <w:lang w:val="en-US"/>
    </w:rPr>
  </w:style>
  <w:style w:type="character" w:customStyle="1" w:styleId="620">
    <w:name w:val="Основной текст62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630">
    <w:name w:val="Основной текст63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locked/>
    <w:rsid w:val="00AF226B"/>
    <w:rPr>
      <w:sz w:val="28"/>
      <w:szCs w:val="2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AF226B"/>
    <w:pPr>
      <w:shd w:val="clear" w:color="auto" w:fill="FFFFFF"/>
      <w:spacing w:line="456" w:lineRule="exact"/>
    </w:pPr>
    <w:rPr>
      <w:sz w:val="28"/>
      <w:szCs w:val="28"/>
    </w:rPr>
  </w:style>
  <w:style w:type="character" w:customStyle="1" w:styleId="640">
    <w:name w:val="Основной текст64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20pt">
    <w:name w:val="Основной текст + 20 pt"/>
    <w:aliases w:val="Интервал -1 pt5,Масштаб 80%"/>
    <w:basedOn w:val="affa"/>
    <w:uiPriority w:val="99"/>
    <w:rsid w:val="00AF226B"/>
    <w:rPr>
      <w:spacing w:val="-30"/>
      <w:w w:val="80"/>
      <w:sz w:val="40"/>
      <w:szCs w:val="40"/>
      <w:shd w:val="clear" w:color="auto" w:fill="FFFFFF"/>
    </w:rPr>
  </w:style>
  <w:style w:type="character" w:customStyle="1" w:styleId="65">
    <w:name w:val="Основной текст65"/>
    <w:basedOn w:val="affa"/>
    <w:uiPriority w:val="99"/>
    <w:rsid w:val="00AF226B"/>
    <w:rPr>
      <w:sz w:val="33"/>
      <w:szCs w:val="33"/>
      <w:shd w:val="clear" w:color="auto" w:fill="FFFFFF"/>
    </w:rPr>
  </w:style>
  <w:style w:type="character" w:customStyle="1" w:styleId="133">
    <w:name w:val="Основной текст (13)_"/>
    <w:basedOn w:val="a0"/>
    <w:link w:val="134"/>
    <w:uiPriority w:val="99"/>
    <w:locked/>
    <w:rsid w:val="00AF226B"/>
    <w:rPr>
      <w:rFonts w:ascii="Franklin Gothic Heavy" w:hAnsi="Franklin Gothic Heavy" w:cs="Franklin Gothic Heavy"/>
      <w:spacing w:val="30"/>
      <w:sz w:val="29"/>
      <w:szCs w:val="29"/>
      <w:shd w:val="clear" w:color="auto" w:fill="FFFFFF"/>
    </w:rPr>
  </w:style>
  <w:style w:type="paragraph" w:customStyle="1" w:styleId="134">
    <w:name w:val="Основной текст (13)"/>
    <w:basedOn w:val="a"/>
    <w:link w:val="133"/>
    <w:uiPriority w:val="99"/>
    <w:rsid w:val="00AF226B"/>
    <w:pPr>
      <w:shd w:val="clear" w:color="auto" w:fill="FFFFFF"/>
      <w:spacing w:before="660" w:line="499" w:lineRule="exact"/>
    </w:pPr>
    <w:rPr>
      <w:rFonts w:ascii="Franklin Gothic Heavy" w:hAnsi="Franklin Gothic Heavy" w:cs="Franklin Gothic Heavy"/>
      <w:spacing w:val="30"/>
      <w:sz w:val="29"/>
      <w:szCs w:val="29"/>
    </w:rPr>
  </w:style>
  <w:style w:type="character" w:customStyle="1" w:styleId="1310">
    <w:name w:val="Основной текст + 131"/>
    <w:aliases w:val="5 pt17,Курсив,Интервал 1 pt"/>
    <w:basedOn w:val="affa"/>
    <w:uiPriority w:val="99"/>
    <w:rsid w:val="00AF226B"/>
    <w:rPr>
      <w:i/>
      <w:iCs/>
      <w:spacing w:val="30"/>
      <w:sz w:val="27"/>
      <w:szCs w:val="27"/>
      <w:shd w:val="clear" w:color="auto" w:fill="FFFFFF"/>
    </w:rPr>
  </w:style>
  <w:style w:type="character" w:customStyle="1" w:styleId="141">
    <w:name w:val="Основной текст (14)_"/>
    <w:basedOn w:val="a0"/>
    <w:link w:val="142"/>
    <w:uiPriority w:val="99"/>
    <w:locked/>
    <w:rsid w:val="00AF226B"/>
    <w:rPr>
      <w:w w:val="80"/>
      <w:sz w:val="41"/>
      <w:szCs w:val="41"/>
      <w:shd w:val="clear" w:color="auto" w:fill="FFFFFF"/>
    </w:rPr>
  </w:style>
  <w:style w:type="paragraph" w:customStyle="1" w:styleId="142">
    <w:name w:val="Основной текст (14)"/>
    <w:basedOn w:val="a"/>
    <w:link w:val="141"/>
    <w:uiPriority w:val="99"/>
    <w:rsid w:val="00AF226B"/>
    <w:pPr>
      <w:shd w:val="clear" w:color="auto" w:fill="FFFFFF"/>
      <w:spacing w:line="499" w:lineRule="exact"/>
    </w:pPr>
    <w:rPr>
      <w:w w:val="80"/>
      <w:sz w:val="41"/>
      <w:szCs w:val="41"/>
    </w:rPr>
  </w:style>
  <w:style w:type="character" w:customStyle="1" w:styleId="1416">
    <w:name w:val="Основной текст (14) + 16"/>
    <w:aliases w:val="5 pt16,Не полужирный,Масштаб 100%"/>
    <w:basedOn w:val="141"/>
    <w:uiPriority w:val="99"/>
    <w:rsid w:val="00AF226B"/>
    <w:rPr>
      <w:b/>
      <w:bCs/>
      <w:w w:val="100"/>
      <w:sz w:val="33"/>
      <w:szCs w:val="33"/>
      <w:shd w:val="clear" w:color="auto" w:fill="FFFFFF"/>
    </w:rPr>
  </w:style>
  <w:style w:type="character" w:customStyle="1" w:styleId="TrebuchetMS2">
    <w:name w:val="Основной текст + Trebuchet MS2"/>
    <w:aliases w:val="Полужирный12"/>
    <w:basedOn w:val="affa"/>
    <w:uiPriority w:val="99"/>
    <w:rsid w:val="00AF226B"/>
    <w:rPr>
      <w:rFonts w:ascii="Trebuchet MS" w:hAnsi="Trebuchet MS" w:cs="Trebuchet MS"/>
      <w:b/>
      <w:bCs/>
      <w:sz w:val="33"/>
      <w:szCs w:val="33"/>
      <w:shd w:val="clear" w:color="auto" w:fill="FFFFFF"/>
    </w:rPr>
  </w:style>
  <w:style w:type="character" w:customStyle="1" w:styleId="66">
    <w:name w:val="Основной текст66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67">
    <w:name w:val="Основной текст67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68">
    <w:name w:val="Основной текст68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151">
    <w:name w:val="Основной текст (15)_"/>
    <w:basedOn w:val="a0"/>
    <w:uiPriority w:val="99"/>
    <w:rsid w:val="00AF226B"/>
    <w:rPr>
      <w:rFonts w:cs="Times New Roman"/>
      <w:spacing w:val="0"/>
      <w:sz w:val="33"/>
      <w:szCs w:val="33"/>
    </w:rPr>
  </w:style>
  <w:style w:type="character" w:customStyle="1" w:styleId="1519">
    <w:name w:val="Основной текст (15) + 19"/>
    <w:aliases w:val="5 pt15,Полужирный11"/>
    <w:basedOn w:val="151"/>
    <w:uiPriority w:val="99"/>
    <w:rsid w:val="00AF226B"/>
    <w:rPr>
      <w:rFonts w:cs="Times New Roman"/>
      <w:b/>
      <w:bCs/>
      <w:spacing w:val="0"/>
      <w:sz w:val="39"/>
      <w:szCs w:val="39"/>
    </w:rPr>
  </w:style>
  <w:style w:type="character" w:customStyle="1" w:styleId="152">
    <w:name w:val="Основной текст (15)"/>
    <w:basedOn w:val="151"/>
    <w:uiPriority w:val="99"/>
    <w:rsid w:val="00AF226B"/>
    <w:rPr>
      <w:rFonts w:cs="Times New Roman"/>
      <w:spacing w:val="0"/>
      <w:sz w:val="33"/>
      <w:szCs w:val="33"/>
    </w:rPr>
  </w:style>
  <w:style w:type="character" w:customStyle="1" w:styleId="69">
    <w:name w:val="Основной текст69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517">
    <w:name w:val="Основной текст (5) + 17"/>
    <w:aliases w:val="5 pt14,Полужирный10"/>
    <w:basedOn w:val="53"/>
    <w:uiPriority w:val="99"/>
    <w:rsid w:val="00AF226B"/>
    <w:rPr>
      <w:rFonts w:cs="Times New Roman"/>
      <w:b/>
      <w:bCs/>
      <w:spacing w:val="0"/>
      <w:sz w:val="35"/>
      <w:szCs w:val="35"/>
    </w:rPr>
  </w:style>
  <w:style w:type="character" w:customStyle="1" w:styleId="-1pt">
    <w:name w:val="Основной текст + Интервал -1 pt"/>
    <w:basedOn w:val="affa"/>
    <w:uiPriority w:val="99"/>
    <w:rsid w:val="00AF226B"/>
    <w:rPr>
      <w:spacing w:val="-30"/>
      <w:sz w:val="33"/>
      <w:szCs w:val="33"/>
      <w:shd w:val="clear" w:color="auto" w:fill="FFFFFF"/>
    </w:rPr>
  </w:style>
  <w:style w:type="character" w:customStyle="1" w:styleId="700">
    <w:name w:val="Основной текст70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710">
    <w:name w:val="Основной текст71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720">
    <w:name w:val="Основной текст72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231">
    <w:name w:val="Основной текст (23)_"/>
    <w:basedOn w:val="a0"/>
    <w:link w:val="232"/>
    <w:uiPriority w:val="99"/>
    <w:locked/>
    <w:rsid w:val="00AF226B"/>
    <w:rPr>
      <w:sz w:val="27"/>
      <w:szCs w:val="27"/>
      <w:shd w:val="clear" w:color="auto" w:fill="FFFFFF"/>
    </w:rPr>
  </w:style>
  <w:style w:type="paragraph" w:customStyle="1" w:styleId="232">
    <w:name w:val="Основной текст (23)"/>
    <w:basedOn w:val="a"/>
    <w:link w:val="231"/>
    <w:uiPriority w:val="99"/>
    <w:rsid w:val="00AF226B"/>
    <w:pPr>
      <w:shd w:val="clear" w:color="auto" w:fill="FFFFFF"/>
      <w:spacing w:before="240" w:line="240" w:lineRule="atLeast"/>
    </w:pPr>
    <w:rPr>
      <w:sz w:val="27"/>
      <w:szCs w:val="27"/>
    </w:rPr>
  </w:style>
  <w:style w:type="character" w:customStyle="1" w:styleId="730">
    <w:name w:val="Основной текст73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740">
    <w:name w:val="Основной текст74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75">
    <w:name w:val="Основной текст75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76">
    <w:name w:val="Основной текст76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77">
    <w:name w:val="Основной текст77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1710">
    <w:name w:val="Основной текст + 171"/>
    <w:aliases w:val="5 pt13,Полужирный9,Интервал 2 pt1"/>
    <w:basedOn w:val="affa"/>
    <w:uiPriority w:val="99"/>
    <w:rsid w:val="00AF226B"/>
    <w:rPr>
      <w:b/>
      <w:bCs/>
      <w:spacing w:val="40"/>
      <w:sz w:val="35"/>
      <w:szCs w:val="35"/>
      <w:shd w:val="clear" w:color="auto" w:fill="FFFFFF"/>
      <w:lang w:val="en-US"/>
    </w:rPr>
  </w:style>
  <w:style w:type="character" w:customStyle="1" w:styleId="78">
    <w:name w:val="Основной текст78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41">
    <w:name w:val="Основной текст (24)_"/>
    <w:basedOn w:val="a0"/>
    <w:link w:val="242"/>
    <w:uiPriority w:val="99"/>
    <w:locked/>
    <w:rsid w:val="00AF226B"/>
    <w:rPr>
      <w:rFonts w:ascii="SimHei" w:eastAsia="SimHei" w:hAnsi="SimHei" w:cs="SimHei"/>
      <w:sz w:val="38"/>
      <w:szCs w:val="38"/>
      <w:shd w:val="clear" w:color="auto" w:fill="FFFFFF"/>
    </w:rPr>
  </w:style>
  <w:style w:type="paragraph" w:customStyle="1" w:styleId="242">
    <w:name w:val="Основной текст (24)"/>
    <w:basedOn w:val="a"/>
    <w:link w:val="241"/>
    <w:uiPriority w:val="99"/>
    <w:rsid w:val="00AF226B"/>
    <w:pPr>
      <w:shd w:val="clear" w:color="auto" w:fill="FFFFFF"/>
      <w:spacing w:before="960" w:line="240" w:lineRule="atLeast"/>
    </w:pPr>
    <w:rPr>
      <w:rFonts w:ascii="SimHei" w:eastAsia="SimHei" w:hAnsi="SimHei" w:cs="SimHei"/>
      <w:sz w:val="38"/>
      <w:szCs w:val="38"/>
    </w:rPr>
  </w:style>
  <w:style w:type="character" w:customStyle="1" w:styleId="79">
    <w:name w:val="Основной текст79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800">
    <w:name w:val="Основной текст80"/>
    <w:basedOn w:val="affa"/>
    <w:uiPriority w:val="99"/>
    <w:rsid w:val="00AF226B"/>
    <w:rPr>
      <w:sz w:val="33"/>
      <w:szCs w:val="33"/>
      <w:shd w:val="clear" w:color="auto" w:fill="FFFFFF"/>
    </w:rPr>
  </w:style>
  <w:style w:type="character" w:customStyle="1" w:styleId="810">
    <w:name w:val="Основной текст81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820">
    <w:name w:val="Основной текст82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f1">
    <w:name w:val="Оглавление (2)_"/>
    <w:basedOn w:val="a0"/>
    <w:link w:val="2f2"/>
    <w:uiPriority w:val="99"/>
    <w:locked/>
    <w:rsid w:val="00AF226B"/>
    <w:rPr>
      <w:sz w:val="39"/>
      <w:szCs w:val="39"/>
      <w:shd w:val="clear" w:color="auto" w:fill="FFFFFF"/>
    </w:rPr>
  </w:style>
  <w:style w:type="paragraph" w:customStyle="1" w:styleId="2f2">
    <w:name w:val="Оглавление (2)"/>
    <w:basedOn w:val="a"/>
    <w:link w:val="2f1"/>
    <w:uiPriority w:val="99"/>
    <w:rsid w:val="00AF226B"/>
    <w:pPr>
      <w:shd w:val="clear" w:color="auto" w:fill="FFFFFF"/>
      <w:spacing w:line="437" w:lineRule="exact"/>
      <w:jc w:val="both"/>
    </w:pPr>
    <w:rPr>
      <w:sz w:val="39"/>
      <w:szCs w:val="39"/>
    </w:rPr>
  </w:style>
  <w:style w:type="character" w:customStyle="1" w:styleId="2TrebuchetMS">
    <w:name w:val="Оглавление (2) + Trebuchet MS"/>
    <w:aliases w:val="18 pt3,Интервал 0 pt3"/>
    <w:basedOn w:val="2f1"/>
    <w:uiPriority w:val="99"/>
    <w:rsid w:val="00AF226B"/>
    <w:rPr>
      <w:rFonts w:ascii="Trebuchet MS" w:hAnsi="Trebuchet MS" w:cs="Trebuchet MS"/>
      <w:spacing w:val="-10"/>
      <w:sz w:val="36"/>
      <w:szCs w:val="36"/>
      <w:shd w:val="clear" w:color="auto" w:fill="FFFFFF"/>
    </w:rPr>
  </w:style>
  <w:style w:type="character" w:customStyle="1" w:styleId="3a">
    <w:name w:val="Оглавление (3)_"/>
    <w:basedOn w:val="a0"/>
    <w:uiPriority w:val="99"/>
    <w:rsid w:val="00AF226B"/>
    <w:rPr>
      <w:rFonts w:ascii="Arial Narrow" w:hAnsi="Arial Narrow" w:cs="Arial Narrow"/>
      <w:w w:val="100"/>
      <w:sz w:val="47"/>
      <w:szCs w:val="47"/>
    </w:rPr>
  </w:style>
  <w:style w:type="character" w:customStyle="1" w:styleId="3b">
    <w:name w:val="Оглавление (3)"/>
    <w:basedOn w:val="3a"/>
    <w:uiPriority w:val="99"/>
    <w:rsid w:val="00AF226B"/>
    <w:rPr>
      <w:rFonts w:ascii="Arial Narrow" w:hAnsi="Arial Narrow" w:cs="Arial Narrow"/>
      <w:spacing w:val="0"/>
      <w:w w:val="100"/>
      <w:sz w:val="47"/>
      <w:szCs w:val="47"/>
    </w:rPr>
  </w:style>
  <w:style w:type="character" w:customStyle="1" w:styleId="217">
    <w:name w:val="Оглавление (2) + 17"/>
    <w:aliases w:val="5 pt12"/>
    <w:basedOn w:val="2f1"/>
    <w:uiPriority w:val="99"/>
    <w:rsid w:val="00AF226B"/>
    <w:rPr>
      <w:sz w:val="35"/>
      <w:szCs w:val="35"/>
      <w:shd w:val="clear" w:color="auto" w:fill="FFFFFF"/>
    </w:rPr>
  </w:style>
  <w:style w:type="character" w:customStyle="1" w:styleId="4a">
    <w:name w:val="Оглавление (4)_"/>
    <w:basedOn w:val="a0"/>
    <w:link w:val="4b"/>
    <w:uiPriority w:val="99"/>
    <w:locked/>
    <w:rsid w:val="00AF226B"/>
    <w:rPr>
      <w:rFonts w:ascii="Trebuchet MS" w:hAnsi="Trebuchet MS" w:cs="Trebuchet MS"/>
      <w:spacing w:val="-20"/>
      <w:sz w:val="36"/>
      <w:szCs w:val="36"/>
      <w:shd w:val="clear" w:color="auto" w:fill="FFFFFF"/>
    </w:rPr>
  </w:style>
  <w:style w:type="paragraph" w:customStyle="1" w:styleId="4b">
    <w:name w:val="Оглавление (4)"/>
    <w:basedOn w:val="a"/>
    <w:link w:val="4a"/>
    <w:uiPriority w:val="99"/>
    <w:rsid w:val="00AF226B"/>
    <w:pPr>
      <w:shd w:val="clear" w:color="auto" w:fill="FFFFFF"/>
      <w:spacing w:line="509" w:lineRule="exact"/>
      <w:jc w:val="both"/>
    </w:pPr>
    <w:rPr>
      <w:rFonts w:ascii="Trebuchet MS" w:hAnsi="Trebuchet MS" w:cs="Trebuchet MS"/>
      <w:spacing w:val="-20"/>
      <w:sz w:val="36"/>
      <w:szCs w:val="36"/>
    </w:rPr>
  </w:style>
  <w:style w:type="character" w:customStyle="1" w:styleId="4ArialUnicodeMS">
    <w:name w:val="Оглавление (4) + Arial Unicode MS"/>
    <w:aliases w:val="19,5 pt11,Интервал 0 pt2"/>
    <w:basedOn w:val="4a"/>
    <w:uiPriority w:val="99"/>
    <w:rsid w:val="00AF226B"/>
    <w:rPr>
      <w:rFonts w:ascii="Arial Unicode MS" w:hAnsi="Arial Unicode MS" w:cs="Arial Unicode MS"/>
      <w:spacing w:val="0"/>
      <w:sz w:val="39"/>
      <w:szCs w:val="39"/>
      <w:shd w:val="clear" w:color="auto" w:fill="FFFFFF"/>
    </w:rPr>
  </w:style>
  <w:style w:type="character" w:customStyle="1" w:styleId="2f3">
    <w:name w:val="Заголовок №2"/>
    <w:basedOn w:val="2b"/>
    <w:uiPriority w:val="99"/>
    <w:rsid w:val="00AF226B"/>
    <w:rPr>
      <w:rFonts w:cs="Times New Roman"/>
      <w:spacing w:val="0"/>
      <w:sz w:val="39"/>
      <w:szCs w:val="39"/>
    </w:rPr>
  </w:style>
  <w:style w:type="character" w:customStyle="1" w:styleId="830">
    <w:name w:val="Основной текст83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84">
    <w:name w:val="Основной текст84"/>
    <w:basedOn w:val="affa"/>
    <w:uiPriority w:val="99"/>
    <w:rsid w:val="00AF226B"/>
    <w:rPr>
      <w:sz w:val="33"/>
      <w:szCs w:val="33"/>
      <w:shd w:val="clear" w:color="auto" w:fill="FFFFFF"/>
    </w:rPr>
  </w:style>
  <w:style w:type="character" w:customStyle="1" w:styleId="85">
    <w:name w:val="Основной текст85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86">
    <w:name w:val="Основной текст86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14pt">
    <w:name w:val="Основной текст + 14 pt"/>
    <w:basedOn w:val="affa"/>
    <w:uiPriority w:val="99"/>
    <w:rsid w:val="00AF226B"/>
    <w:rPr>
      <w:sz w:val="28"/>
      <w:szCs w:val="28"/>
      <w:shd w:val="clear" w:color="auto" w:fill="FFFFFF"/>
    </w:rPr>
  </w:style>
  <w:style w:type="character" w:customStyle="1" w:styleId="87">
    <w:name w:val="Основной текст87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88">
    <w:name w:val="Основной текст88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89">
    <w:name w:val="Основной текст89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900">
    <w:name w:val="Основной текст90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910">
    <w:name w:val="Основной текст91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afff0">
    <w:name w:val="Оглавление"/>
    <w:basedOn w:val="affd"/>
    <w:uiPriority w:val="99"/>
    <w:rsid w:val="00AF226B"/>
    <w:rPr>
      <w:rFonts w:cs="Times New Roman"/>
      <w:spacing w:val="0"/>
      <w:sz w:val="33"/>
      <w:szCs w:val="33"/>
      <w:u w:val="single"/>
      <w:lang w:val="en-US"/>
    </w:rPr>
  </w:style>
  <w:style w:type="character" w:customStyle="1" w:styleId="920">
    <w:name w:val="Основной текст92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TrebuchetMS1">
    <w:name w:val="Основной текст + Trebuchet MS1"/>
    <w:aliases w:val="171,5 pt10,Полужирный8,Интервал -1 pt4"/>
    <w:basedOn w:val="affa"/>
    <w:uiPriority w:val="99"/>
    <w:rsid w:val="00AF226B"/>
    <w:rPr>
      <w:rFonts w:ascii="Trebuchet MS" w:hAnsi="Trebuchet MS" w:cs="Trebuchet MS"/>
      <w:b/>
      <w:bCs/>
      <w:spacing w:val="-20"/>
      <w:sz w:val="35"/>
      <w:szCs w:val="35"/>
      <w:shd w:val="clear" w:color="auto" w:fill="FFFFFF"/>
    </w:rPr>
  </w:style>
  <w:style w:type="character" w:customStyle="1" w:styleId="930">
    <w:name w:val="Основной текст93"/>
    <w:basedOn w:val="affa"/>
    <w:uiPriority w:val="99"/>
    <w:rsid w:val="00AF226B"/>
    <w:rPr>
      <w:sz w:val="33"/>
      <w:szCs w:val="33"/>
      <w:u w:val="single"/>
      <w:shd w:val="clear" w:color="auto" w:fill="FFFFFF"/>
    </w:rPr>
  </w:style>
  <w:style w:type="character" w:customStyle="1" w:styleId="94">
    <w:name w:val="Основной текст94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51">
    <w:name w:val="Основной текст (25)_"/>
    <w:basedOn w:val="a0"/>
    <w:link w:val="252"/>
    <w:uiPriority w:val="99"/>
    <w:locked/>
    <w:rsid w:val="00AF226B"/>
    <w:rPr>
      <w:rFonts w:ascii="Arial Narrow" w:hAnsi="Arial Narrow" w:cs="Arial Narrow"/>
      <w:sz w:val="47"/>
      <w:szCs w:val="47"/>
      <w:shd w:val="clear" w:color="auto" w:fill="FFFFFF"/>
    </w:rPr>
  </w:style>
  <w:style w:type="paragraph" w:customStyle="1" w:styleId="252">
    <w:name w:val="Основной текст (25)"/>
    <w:basedOn w:val="a"/>
    <w:link w:val="251"/>
    <w:uiPriority w:val="99"/>
    <w:rsid w:val="00AF226B"/>
    <w:pPr>
      <w:shd w:val="clear" w:color="auto" w:fill="FFFFFF"/>
      <w:spacing w:line="437" w:lineRule="exact"/>
    </w:pPr>
    <w:rPr>
      <w:rFonts w:ascii="Arial Narrow" w:hAnsi="Arial Narrow" w:cs="Arial Narrow"/>
      <w:sz w:val="47"/>
      <w:szCs w:val="47"/>
    </w:rPr>
  </w:style>
  <w:style w:type="character" w:customStyle="1" w:styleId="123">
    <w:name w:val="Заголовок №1 (2)_"/>
    <w:basedOn w:val="a0"/>
    <w:link w:val="124"/>
    <w:uiPriority w:val="99"/>
    <w:locked/>
    <w:rsid w:val="00AF226B"/>
    <w:rPr>
      <w:sz w:val="39"/>
      <w:szCs w:val="39"/>
      <w:shd w:val="clear" w:color="auto" w:fill="FFFFFF"/>
    </w:rPr>
  </w:style>
  <w:style w:type="paragraph" w:customStyle="1" w:styleId="124">
    <w:name w:val="Заголовок №1 (2)"/>
    <w:basedOn w:val="a"/>
    <w:link w:val="123"/>
    <w:uiPriority w:val="99"/>
    <w:rsid w:val="00AF226B"/>
    <w:pPr>
      <w:shd w:val="clear" w:color="auto" w:fill="FFFFFF"/>
      <w:spacing w:after="180" w:line="240" w:lineRule="atLeast"/>
      <w:outlineLvl w:val="0"/>
    </w:pPr>
    <w:rPr>
      <w:sz w:val="39"/>
      <w:szCs w:val="39"/>
    </w:rPr>
  </w:style>
  <w:style w:type="character" w:customStyle="1" w:styleId="95">
    <w:name w:val="Основной текст95"/>
    <w:basedOn w:val="affa"/>
    <w:uiPriority w:val="99"/>
    <w:rsid w:val="00AF226B"/>
    <w:rPr>
      <w:sz w:val="33"/>
      <w:szCs w:val="33"/>
      <w:u w:val="single"/>
      <w:shd w:val="clear" w:color="auto" w:fill="FFFFFF"/>
      <w:lang w:val="en-US"/>
    </w:rPr>
  </w:style>
  <w:style w:type="character" w:customStyle="1" w:styleId="261">
    <w:name w:val="Основной текст (26)_"/>
    <w:basedOn w:val="a0"/>
    <w:link w:val="262"/>
    <w:uiPriority w:val="99"/>
    <w:locked/>
    <w:rsid w:val="00AF226B"/>
    <w:rPr>
      <w:rFonts w:ascii="Arial Narrow" w:hAnsi="Arial Narrow" w:cs="Arial Narrow"/>
      <w:sz w:val="80"/>
      <w:szCs w:val="80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AF226B"/>
    <w:pPr>
      <w:shd w:val="clear" w:color="auto" w:fill="FFFFFF"/>
      <w:spacing w:line="240" w:lineRule="atLeast"/>
    </w:pPr>
    <w:rPr>
      <w:rFonts w:ascii="Arial Narrow" w:hAnsi="Arial Narrow" w:cs="Arial Narrow"/>
      <w:sz w:val="80"/>
      <w:szCs w:val="80"/>
    </w:rPr>
  </w:style>
  <w:style w:type="character" w:customStyle="1" w:styleId="271">
    <w:name w:val="Основной текст (27)_"/>
    <w:basedOn w:val="a0"/>
    <w:link w:val="272"/>
    <w:uiPriority w:val="99"/>
    <w:locked/>
    <w:rsid w:val="00AF226B"/>
    <w:rPr>
      <w:shd w:val="clear" w:color="auto" w:fill="FFFFFF"/>
    </w:rPr>
  </w:style>
  <w:style w:type="paragraph" w:customStyle="1" w:styleId="272">
    <w:name w:val="Основной текст (27)"/>
    <w:basedOn w:val="a"/>
    <w:link w:val="271"/>
    <w:uiPriority w:val="99"/>
    <w:rsid w:val="00AF226B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281">
    <w:name w:val="Основной текст (28)_"/>
    <w:basedOn w:val="a0"/>
    <w:link w:val="282"/>
    <w:uiPriority w:val="99"/>
    <w:locked/>
    <w:rsid w:val="00AF226B"/>
    <w:rPr>
      <w:sz w:val="26"/>
      <w:szCs w:val="26"/>
      <w:shd w:val="clear" w:color="auto" w:fill="FFFFFF"/>
    </w:rPr>
  </w:style>
  <w:style w:type="paragraph" w:customStyle="1" w:styleId="282">
    <w:name w:val="Основной текст (28)"/>
    <w:basedOn w:val="a"/>
    <w:link w:val="281"/>
    <w:uiPriority w:val="99"/>
    <w:rsid w:val="00AF226B"/>
    <w:pPr>
      <w:shd w:val="clear" w:color="auto" w:fill="FFFFFF"/>
      <w:spacing w:line="240" w:lineRule="atLeast"/>
    </w:pPr>
    <w:rPr>
      <w:sz w:val="26"/>
      <w:szCs w:val="26"/>
    </w:rPr>
  </w:style>
  <w:style w:type="character" w:customStyle="1" w:styleId="291">
    <w:name w:val="Основной текст (29)_"/>
    <w:basedOn w:val="a0"/>
    <w:link w:val="292"/>
    <w:uiPriority w:val="99"/>
    <w:locked/>
    <w:rsid w:val="00AF226B"/>
    <w:rPr>
      <w:sz w:val="8"/>
      <w:szCs w:val="8"/>
      <w:shd w:val="clear" w:color="auto" w:fill="FFFFFF"/>
    </w:rPr>
  </w:style>
  <w:style w:type="paragraph" w:customStyle="1" w:styleId="292">
    <w:name w:val="Основной текст (29)"/>
    <w:basedOn w:val="a"/>
    <w:link w:val="291"/>
    <w:uiPriority w:val="99"/>
    <w:rsid w:val="00AF226B"/>
    <w:pPr>
      <w:shd w:val="clear" w:color="auto" w:fill="FFFFFF"/>
      <w:spacing w:line="240" w:lineRule="atLeast"/>
    </w:pPr>
    <w:rPr>
      <w:sz w:val="8"/>
      <w:szCs w:val="8"/>
    </w:rPr>
  </w:style>
  <w:style w:type="character" w:customStyle="1" w:styleId="301">
    <w:name w:val="Основной текст (30)_"/>
    <w:basedOn w:val="a0"/>
    <w:link w:val="302"/>
    <w:uiPriority w:val="99"/>
    <w:locked/>
    <w:rsid w:val="00AF226B"/>
    <w:rPr>
      <w:sz w:val="8"/>
      <w:szCs w:val="8"/>
      <w:shd w:val="clear" w:color="auto" w:fill="FFFFFF"/>
    </w:rPr>
  </w:style>
  <w:style w:type="paragraph" w:customStyle="1" w:styleId="302">
    <w:name w:val="Основной текст (30)"/>
    <w:basedOn w:val="a"/>
    <w:link w:val="301"/>
    <w:uiPriority w:val="99"/>
    <w:rsid w:val="00AF226B"/>
    <w:pPr>
      <w:shd w:val="clear" w:color="auto" w:fill="FFFFFF"/>
      <w:spacing w:line="240" w:lineRule="atLeast"/>
    </w:pPr>
    <w:rPr>
      <w:sz w:val="8"/>
      <w:szCs w:val="8"/>
    </w:rPr>
  </w:style>
  <w:style w:type="character" w:customStyle="1" w:styleId="311">
    <w:name w:val="Основной текст (31)_"/>
    <w:basedOn w:val="a0"/>
    <w:link w:val="312"/>
    <w:uiPriority w:val="99"/>
    <w:locked/>
    <w:rsid w:val="00AF226B"/>
    <w:rPr>
      <w:sz w:val="8"/>
      <w:szCs w:val="8"/>
      <w:shd w:val="clear" w:color="auto" w:fill="FFFFFF"/>
    </w:rPr>
  </w:style>
  <w:style w:type="paragraph" w:customStyle="1" w:styleId="312">
    <w:name w:val="Основной текст (31)"/>
    <w:basedOn w:val="a"/>
    <w:link w:val="311"/>
    <w:uiPriority w:val="99"/>
    <w:rsid w:val="00AF226B"/>
    <w:pPr>
      <w:shd w:val="clear" w:color="auto" w:fill="FFFFFF"/>
      <w:spacing w:line="240" w:lineRule="atLeast"/>
    </w:pPr>
    <w:rPr>
      <w:sz w:val="8"/>
      <w:szCs w:val="8"/>
    </w:rPr>
  </w:style>
  <w:style w:type="character" w:customStyle="1" w:styleId="321">
    <w:name w:val="Основной текст (32)_"/>
    <w:basedOn w:val="a0"/>
    <w:link w:val="322"/>
    <w:uiPriority w:val="99"/>
    <w:locked/>
    <w:rsid w:val="00AF226B"/>
    <w:rPr>
      <w:rFonts w:ascii="Trebuchet MS" w:hAnsi="Trebuchet MS" w:cs="Trebuchet MS"/>
      <w:sz w:val="8"/>
      <w:szCs w:val="8"/>
      <w:shd w:val="clear" w:color="auto" w:fill="FFFFFF"/>
    </w:rPr>
  </w:style>
  <w:style w:type="paragraph" w:customStyle="1" w:styleId="322">
    <w:name w:val="Основной текст (32)"/>
    <w:basedOn w:val="a"/>
    <w:link w:val="321"/>
    <w:uiPriority w:val="99"/>
    <w:rsid w:val="00AF226B"/>
    <w:pPr>
      <w:shd w:val="clear" w:color="auto" w:fill="FFFFFF"/>
      <w:spacing w:line="240" w:lineRule="atLeast"/>
    </w:pPr>
    <w:rPr>
      <w:rFonts w:ascii="Trebuchet MS" w:hAnsi="Trebuchet MS" w:cs="Trebuchet MS"/>
      <w:sz w:val="8"/>
      <w:szCs w:val="8"/>
    </w:rPr>
  </w:style>
  <w:style w:type="character" w:customStyle="1" w:styleId="361">
    <w:name w:val="Основной текст (36)_"/>
    <w:basedOn w:val="a0"/>
    <w:link w:val="362"/>
    <w:uiPriority w:val="99"/>
    <w:locked/>
    <w:rsid w:val="00AF226B"/>
    <w:rPr>
      <w:sz w:val="8"/>
      <w:szCs w:val="8"/>
      <w:shd w:val="clear" w:color="auto" w:fill="FFFFFF"/>
    </w:rPr>
  </w:style>
  <w:style w:type="paragraph" w:customStyle="1" w:styleId="362">
    <w:name w:val="Основной текст (36)"/>
    <w:basedOn w:val="a"/>
    <w:link w:val="361"/>
    <w:uiPriority w:val="99"/>
    <w:rsid w:val="00AF226B"/>
    <w:pPr>
      <w:shd w:val="clear" w:color="auto" w:fill="FFFFFF"/>
      <w:spacing w:line="240" w:lineRule="atLeast"/>
    </w:pPr>
    <w:rPr>
      <w:sz w:val="8"/>
      <w:szCs w:val="8"/>
    </w:rPr>
  </w:style>
  <w:style w:type="character" w:customStyle="1" w:styleId="341">
    <w:name w:val="Основной текст (34)_"/>
    <w:basedOn w:val="a0"/>
    <w:link w:val="342"/>
    <w:uiPriority w:val="99"/>
    <w:locked/>
    <w:rsid w:val="00AF226B"/>
    <w:rPr>
      <w:rFonts w:ascii="Trebuchet MS" w:hAnsi="Trebuchet MS" w:cs="Trebuchet MS"/>
      <w:sz w:val="8"/>
      <w:szCs w:val="8"/>
      <w:shd w:val="clear" w:color="auto" w:fill="FFFFFF"/>
    </w:rPr>
  </w:style>
  <w:style w:type="paragraph" w:customStyle="1" w:styleId="342">
    <w:name w:val="Основной текст (34)"/>
    <w:basedOn w:val="a"/>
    <w:link w:val="341"/>
    <w:uiPriority w:val="99"/>
    <w:rsid w:val="00AF226B"/>
    <w:pPr>
      <w:shd w:val="clear" w:color="auto" w:fill="FFFFFF"/>
      <w:spacing w:line="240" w:lineRule="atLeast"/>
    </w:pPr>
    <w:rPr>
      <w:rFonts w:ascii="Trebuchet MS" w:hAnsi="Trebuchet MS" w:cs="Trebuchet MS"/>
      <w:sz w:val="8"/>
      <w:szCs w:val="8"/>
    </w:rPr>
  </w:style>
  <w:style w:type="character" w:customStyle="1" w:styleId="351">
    <w:name w:val="Основной текст (35)_"/>
    <w:basedOn w:val="a0"/>
    <w:link w:val="352"/>
    <w:uiPriority w:val="99"/>
    <w:locked/>
    <w:rsid w:val="00AF226B"/>
    <w:rPr>
      <w:sz w:val="8"/>
      <w:szCs w:val="8"/>
      <w:shd w:val="clear" w:color="auto" w:fill="FFFFFF"/>
    </w:rPr>
  </w:style>
  <w:style w:type="paragraph" w:customStyle="1" w:styleId="352">
    <w:name w:val="Основной текст (35)"/>
    <w:basedOn w:val="a"/>
    <w:link w:val="351"/>
    <w:uiPriority w:val="99"/>
    <w:rsid w:val="00AF226B"/>
    <w:pPr>
      <w:shd w:val="clear" w:color="auto" w:fill="FFFFFF"/>
      <w:spacing w:line="240" w:lineRule="atLeast"/>
    </w:pPr>
    <w:rPr>
      <w:sz w:val="8"/>
      <w:szCs w:val="8"/>
    </w:rPr>
  </w:style>
  <w:style w:type="character" w:customStyle="1" w:styleId="331">
    <w:name w:val="Основной текст (33)_"/>
    <w:basedOn w:val="a0"/>
    <w:link w:val="332"/>
    <w:uiPriority w:val="99"/>
    <w:locked/>
    <w:rsid w:val="00AF226B"/>
    <w:rPr>
      <w:rFonts w:ascii="SimHei" w:eastAsia="SimHei" w:hAnsi="SimHei" w:cs="SimHei"/>
      <w:spacing w:val="-30"/>
      <w:sz w:val="29"/>
      <w:szCs w:val="29"/>
      <w:shd w:val="clear" w:color="auto" w:fill="FFFFFF"/>
    </w:rPr>
  </w:style>
  <w:style w:type="paragraph" w:customStyle="1" w:styleId="332">
    <w:name w:val="Основной текст (33)"/>
    <w:basedOn w:val="a"/>
    <w:link w:val="331"/>
    <w:uiPriority w:val="99"/>
    <w:rsid w:val="00AF226B"/>
    <w:pPr>
      <w:shd w:val="clear" w:color="auto" w:fill="FFFFFF"/>
      <w:spacing w:line="240" w:lineRule="atLeast"/>
    </w:pPr>
    <w:rPr>
      <w:rFonts w:ascii="SimHei" w:eastAsia="SimHei" w:hAnsi="SimHei" w:cs="SimHei"/>
      <w:spacing w:val="-30"/>
      <w:sz w:val="29"/>
      <w:szCs w:val="29"/>
    </w:rPr>
  </w:style>
  <w:style w:type="character" w:customStyle="1" w:styleId="6SimHei">
    <w:name w:val="Основной текст (6) + SimHei"/>
    <w:aliases w:val="14,5 pt9,Полужирный7,Интервал -1 pt3"/>
    <w:basedOn w:val="63"/>
    <w:uiPriority w:val="99"/>
    <w:rsid w:val="00AF226B"/>
    <w:rPr>
      <w:rFonts w:ascii="SimHei" w:eastAsia="SimHei" w:hAnsi="SimHei" w:cs="SimHei"/>
      <w:b/>
      <w:bCs/>
      <w:spacing w:val="-30"/>
      <w:sz w:val="29"/>
      <w:szCs w:val="29"/>
      <w:shd w:val="clear" w:color="auto" w:fill="FFFFFF"/>
    </w:rPr>
  </w:style>
  <w:style w:type="character" w:customStyle="1" w:styleId="371">
    <w:name w:val="Основной текст (37)_"/>
    <w:basedOn w:val="a0"/>
    <w:link w:val="372"/>
    <w:uiPriority w:val="99"/>
    <w:locked/>
    <w:rsid w:val="00AF226B"/>
    <w:rPr>
      <w:spacing w:val="80"/>
      <w:sz w:val="34"/>
      <w:szCs w:val="34"/>
      <w:shd w:val="clear" w:color="auto" w:fill="FFFFFF"/>
    </w:rPr>
  </w:style>
  <w:style w:type="paragraph" w:customStyle="1" w:styleId="372">
    <w:name w:val="Основной текст (37)"/>
    <w:basedOn w:val="a"/>
    <w:link w:val="371"/>
    <w:uiPriority w:val="99"/>
    <w:rsid w:val="00AF226B"/>
    <w:pPr>
      <w:shd w:val="clear" w:color="auto" w:fill="FFFFFF"/>
      <w:spacing w:before="60" w:after="180" w:line="240" w:lineRule="atLeast"/>
    </w:pPr>
    <w:rPr>
      <w:spacing w:val="80"/>
      <w:sz w:val="34"/>
      <w:szCs w:val="34"/>
    </w:rPr>
  </w:style>
  <w:style w:type="character" w:customStyle="1" w:styleId="1d">
    <w:name w:val="Текст выноски Знак1"/>
    <w:basedOn w:val="a0"/>
    <w:uiPriority w:val="99"/>
    <w:semiHidden/>
    <w:rsid w:val="00AF226B"/>
    <w:rPr>
      <w:rFonts w:ascii="Segoe UI" w:eastAsia="Calibri" w:hAnsi="Segoe UI" w:cs="Segoe UI"/>
      <w:sz w:val="18"/>
      <w:szCs w:val="18"/>
    </w:rPr>
  </w:style>
  <w:style w:type="character" w:customStyle="1" w:styleId="afff1">
    <w:name w:val="Текст концевой сноски Знак"/>
    <w:basedOn w:val="a0"/>
    <w:link w:val="afff2"/>
    <w:uiPriority w:val="99"/>
    <w:semiHidden/>
    <w:rsid w:val="00AF226B"/>
  </w:style>
  <w:style w:type="paragraph" w:styleId="afff2">
    <w:name w:val="endnote text"/>
    <w:basedOn w:val="a"/>
    <w:link w:val="afff1"/>
    <w:uiPriority w:val="99"/>
    <w:semiHidden/>
    <w:rsid w:val="00AF226B"/>
    <w:rPr>
      <w:sz w:val="20"/>
      <w:szCs w:val="20"/>
    </w:rPr>
  </w:style>
  <w:style w:type="character" w:customStyle="1" w:styleId="1e">
    <w:name w:val="Текст концевой сноски Знак1"/>
    <w:basedOn w:val="a0"/>
    <w:uiPriority w:val="99"/>
    <w:semiHidden/>
    <w:rsid w:val="00AF226B"/>
  </w:style>
  <w:style w:type="paragraph" w:styleId="2f4">
    <w:name w:val="List 2"/>
    <w:basedOn w:val="a"/>
    <w:uiPriority w:val="99"/>
    <w:semiHidden/>
    <w:rsid w:val="00AF226B"/>
    <w:pPr>
      <w:ind w:left="566" w:hanging="283"/>
    </w:pPr>
  </w:style>
  <w:style w:type="character" w:customStyle="1" w:styleId="aff1">
    <w:name w:val="Заголовок Знак"/>
    <w:basedOn w:val="a0"/>
    <w:link w:val="aff0"/>
    <w:uiPriority w:val="99"/>
    <w:rsid w:val="00AF226B"/>
    <w:rPr>
      <w:rFonts w:ascii="Arial" w:eastAsia="MS Mincho" w:hAnsi="Arial" w:cs="Tahoma"/>
      <w:sz w:val="28"/>
      <w:szCs w:val="28"/>
      <w:lang w:eastAsia="ar-SA"/>
    </w:rPr>
  </w:style>
  <w:style w:type="character" w:customStyle="1" w:styleId="313">
    <w:name w:val="Основной текст 3 Знак1"/>
    <w:basedOn w:val="a0"/>
    <w:uiPriority w:val="99"/>
    <w:semiHidden/>
    <w:rsid w:val="00AF226B"/>
    <w:rPr>
      <w:rFonts w:ascii="Calibri" w:eastAsia="Calibri" w:hAnsi="Calibri" w:cs="Times New Roman"/>
      <w:sz w:val="16"/>
      <w:szCs w:val="16"/>
    </w:rPr>
  </w:style>
  <w:style w:type="paragraph" w:customStyle="1" w:styleId="1f">
    <w:name w:val="Без интервала1"/>
    <w:aliases w:val="основа"/>
    <w:uiPriority w:val="99"/>
    <w:rsid w:val="00AF226B"/>
    <w:pPr>
      <w:ind w:firstLine="709"/>
    </w:pPr>
    <w:rPr>
      <w:sz w:val="28"/>
      <w:szCs w:val="22"/>
    </w:rPr>
  </w:style>
  <w:style w:type="paragraph" w:customStyle="1" w:styleId="u-2-msonormal">
    <w:name w:val="u-2-msonormal"/>
    <w:basedOn w:val="a"/>
    <w:uiPriority w:val="99"/>
    <w:rsid w:val="00AF226B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uiPriority w:val="99"/>
    <w:rsid w:val="00AF226B"/>
    <w:pPr>
      <w:spacing w:before="100" w:beforeAutospacing="1" w:after="100" w:afterAutospacing="1"/>
    </w:pPr>
  </w:style>
  <w:style w:type="character" w:customStyle="1" w:styleId="ArialBlack">
    <w:name w:val="Колонтитул + Arial Black"/>
    <w:aliases w:val="15,5 pt8"/>
    <w:basedOn w:val="affb"/>
    <w:uiPriority w:val="99"/>
    <w:rsid w:val="00AF226B"/>
    <w:rPr>
      <w:rFonts w:ascii="Arial Black" w:hAnsi="Arial Black" w:cs="Arial Black"/>
      <w:spacing w:val="0"/>
      <w:sz w:val="31"/>
      <w:szCs w:val="31"/>
      <w:shd w:val="clear" w:color="auto" w:fill="FFFFFF"/>
    </w:rPr>
  </w:style>
  <w:style w:type="character" w:customStyle="1" w:styleId="MicrosoftSansSerif">
    <w:name w:val="Колонтитул + Microsoft Sans Serif"/>
    <w:aliases w:val="14 pt1,Полужирный6"/>
    <w:basedOn w:val="affb"/>
    <w:uiPriority w:val="99"/>
    <w:rsid w:val="00AF226B"/>
    <w:rPr>
      <w:rFonts w:ascii="Microsoft Sans Serif" w:hAnsi="Microsoft Sans Serif" w:cs="Microsoft Sans Serif"/>
      <w:b/>
      <w:bCs/>
      <w:spacing w:val="0"/>
      <w:sz w:val="28"/>
      <w:szCs w:val="28"/>
      <w:shd w:val="clear" w:color="auto" w:fill="FFFFFF"/>
    </w:rPr>
  </w:style>
  <w:style w:type="character" w:customStyle="1" w:styleId="ArialBlack0">
    <w:name w:val="Основной текст + Arial Black"/>
    <w:aliases w:val="13 pt"/>
    <w:basedOn w:val="affa"/>
    <w:uiPriority w:val="99"/>
    <w:rsid w:val="00AF226B"/>
    <w:rPr>
      <w:rFonts w:ascii="Arial Black" w:hAnsi="Arial Black" w:cs="Arial Black"/>
      <w:sz w:val="26"/>
      <w:szCs w:val="26"/>
      <w:shd w:val="clear" w:color="auto" w:fill="FFFFFF"/>
    </w:rPr>
  </w:style>
  <w:style w:type="character" w:customStyle="1" w:styleId="97">
    <w:name w:val="Основной текст + 9"/>
    <w:aliases w:val="5 pt7,Полужирный5"/>
    <w:basedOn w:val="affa"/>
    <w:uiPriority w:val="99"/>
    <w:rsid w:val="00AF226B"/>
    <w:rPr>
      <w:rFonts w:ascii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afff3">
    <w:name w:val="Основной текст + Полужирный"/>
    <w:basedOn w:val="affa"/>
    <w:uiPriority w:val="99"/>
    <w:rsid w:val="00AF226B"/>
    <w:rPr>
      <w:rFonts w:ascii="Microsoft Sans Serif" w:hAnsi="Microsoft Sans Serif" w:cs="Microsoft Sans Serif"/>
      <w:b/>
      <w:bCs/>
      <w:sz w:val="29"/>
      <w:szCs w:val="29"/>
      <w:shd w:val="clear" w:color="auto" w:fill="FFFFFF"/>
    </w:rPr>
  </w:style>
  <w:style w:type="character" w:customStyle="1" w:styleId="ArialBlack3">
    <w:name w:val="Основной текст + Arial Black3"/>
    <w:aliases w:val="12,5 pt6"/>
    <w:basedOn w:val="affa"/>
    <w:uiPriority w:val="99"/>
    <w:rsid w:val="00AF226B"/>
    <w:rPr>
      <w:rFonts w:ascii="Arial Black" w:hAnsi="Arial Black" w:cs="Arial Black"/>
      <w:sz w:val="25"/>
      <w:szCs w:val="25"/>
      <w:shd w:val="clear" w:color="auto" w:fill="FFFFFF"/>
    </w:rPr>
  </w:style>
  <w:style w:type="character" w:customStyle="1" w:styleId="125">
    <w:name w:val="Основной текст + 12"/>
    <w:aliases w:val="5 pt5,Интервал -1 pt2"/>
    <w:basedOn w:val="affa"/>
    <w:uiPriority w:val="99"/>
    <w:rsid w:val="00AF226B"/>
    <w:rPr>
      <w:rFonts w:ascii="Microsoft Sans Serif" w:hAnsi="Microsoft Sans Serif" w:cs="Microsoft Sans Serif"/>
      <w:spacing w:val="-30"/>
      <w:sz w:val="25"/>
      <w:szCs w:val="25"/>
      <w:u w:val="single"/>
      <w:shd w:val="clear" w:color="auto" w:fill="FFFFFF"/>
    </w:rPr>
  </w:style>
  <w:style w:type="character" w:customStyle="1" w:styleId="Calibri">
    <w:name w:val="Основной текст + Calibri"/>
    <w:aliases w:val="16,5 pt4,Полужирный4,Интервал 0 pt1"/>
    <w:basedOn w:val="affa"/>
    <w:uiPriority w:val="99"/>
    <w:rsid w:val="00AF226B"/>
    <w:rPr>
      <w:rFonts w:ascii="Calibri" w:hAnsi="Calibri" w:cs="Calibri"/>
      <w:b/>
      <w:bCs/>
      <w:spacing w:val="-10"/>
      <w:sz w:val="33"/>
      <w:szCs w:val="33"/>
      <w:shd w:val="clear" w:color="auto" w:fill="FFFFFF"/>
    </w:rPr>
  </w:style>
  <w:style w:type="character" w:customStyle="1" w:styleId="ArialBlack2">
    <w:name w:val="Основной текст + Arial Black2"/>
    <w:aliases w:val="18 pt2"/>
    <w:basedOn w:val="affa"/>
    <w:uiPriority w:val="99"/>
    <w:rsid w:val="00AF226B"/>
    <w:rPr>
      <w:rFonts w:ascii="Arial Black" w:hAnsi="Arial Black" w:cs="Arial Black"/>
      <w:sz w:val="36"/>
      <w:szCs w:val="36"/>
      <w:u w:val="single"/>
      <w:shd w:val="clear" w:color="auto" w:fill="FFFFFF"/>
    </w:rPr>
  </w:style>
  <w:style w:type="character" w:customStyle="1" w:styleId="2MicrosoftSansSerif">
    <w:name w:val="Основной текст (2) + Microsoft Sans Serif"/>
    <w:aliases w:val="141,5 pt3"/>
    <w:basedOn w:val="2d"/>
    <w:uiPriority w:val="99"/>
    <w:rsid w:val="00AF226B"/>
    <w:rPr>
      <w:rFonts w:ascii="Microsoft Sans Serif" w:hAnsi="Microsoft Sans Serif" w:cs="Microsoft Sans Serif"/>
      <w:spacing w:val="30"/>
      <w:sz w:val="29"/>
      <w:szCs w:val="29"/>
      <w:shd w:val="clear" w:color="auto" w:fill="FFFFFF"/>
    </w:rPr>
  </w:style>
  <w:style w:type="character" w:customStyle="1" w:styleId="ArialBlack1">
    <w:name w:val="Основной текст + Arial Black1"/>
    <w:aliases w:val="18 pt1,Интервал -2 pt"/>
    <w:basedOn w:val="affa"/>
    <w:uiPriority w:val="99"/>
    <w:rsid w:val="00AF226B"/>
    <w:rPr>
      <w:rFonts w:ascii="Arial Black" w:hAnsi="Arial Black" w:cs="Arial Black"/>
      <w:spacing w:val="-40"/>
      <w:sz w:val="36"/>
      <w:szCs w:val="36"/>
      <w:u w:val="single"/>
      <w:shd w:val="clear" w:color="auto" w:fill="FFFFFF"/>
    </w:rPr>
  </w:style>
  <w:style w:type="character" w:customStyle="1" w:styleId="3c">
    <w:name w:val="Заголовок №3_"/>
    <w:basedOn w:val="a0"/>
    <w:link w:val="3d"/>
    <w:uiPriority w:val="99"/>
    <w:locked/>
    <w:rsid w:val="00AF226B"/>
    <w:rPr>
      <w:rFonts w:ascii="Microsoft Sans Serif" w:hAnsi="Microsoft Sans Serif" w:cs="Microsoft Sans Serif"/>
      <w:sz w:val="29"/>
      <w:szCs w:val="29"/>
      <w:shd w:val="clear" w:color="auto" w:fill="FFFFFF"/>
    </w:rPr>
  </w:style>
  <w:style w:type="paragraph" w:customStyle="1" w:styleId="3d">
    <w:name w:val="Заголовок №3"/>
    <w:basedOn w:val="a"/>
    <w:link w:val="3c"/>
    <w:uiPriority w:val="99"/>
    <w:rsid w:val="00AF226B"/>
    <w:pPr>
      <w:shd w:val="clear" w:color="auto" w:fill="FFFFFF"/>
      <w:spacing w:after="180" w:line="240" w:lineRule="atLeast"/>
      <w:outlineLvl w:val="2"/>
    </w:pPr>
    <w:rPr>
      <w:rFonts w:ascii="Microsoft Sans Serif" w:hAnsi="Microsoft Sans Serif" w:cs="Microsoft Sans Serif"/>
      <w:sz w:val="29"/>
      <w:szCs w:val="29"/>
    </w:rPr>
  </w:style>
  <w:style w:type="character" w:customStyle="1" w:styleId="ArialBlack10">
    <w:name w:val="Колонтитул + Arial Black1"/>
    <w:aliases w:val="151,5 pt2,Интервал 1 pt2"/>
    <w:basedOn w:val="affb"/>
    <w:uiPriority w:val="99"/>
    <w:rsid w:val="00AF226B"/>
    <w:rPr>
      <w:rFonts w:ascii="Arial Black" w:hAnsi="Arial Black" w:cs="Arial Black"/>
      <w:spacing w:val="20"/>
      <w:sz w:val="31"/>
      <w:szCs w:val="31"/>
      <w:shd w:val="clear" w:color="auto" w:fill="FFFFFF"/>
    </w:rPr>
  </w:style>
  <w:style w:type="character" w:customStyle="1" w:styleId="SimSun">
    <w:name w:val="Основной текст + SimSun"/>
    <w:aliases w:val="11,5 pt1,Полужирный2,Интервал -1 pt1"/>
    <w:basedOn w:val="affa"/>
    <w:uiPriority w:val="99"/>
    <w:rsid w:val="00AF226B"/>
    <w:rPr>
      <w:rFonts w:ascii="SimSun" w:eastAsia="SimSun" w:hAnsi="SimSun" w:cs="SimSun"/>
      <w:b/>
      <w:bCs/>
      <w:spacing w:val="-20"/>
      <w:sz w:val="23"/>
      <w:szCs w:val="23"/>
      <w:shd w:val="clear" w:color="auto" w:fill="FFFFFF"/>
      <w:lang w:val="en-US"/>
    </w:rPr>
  </w:style>
  <w:style w:type="character" w:customStyle="1" w:styleId="4-1pt">
    <w:name w:val="Основной текст (4) + Интервал -1 pt"/>
    <w:basedOn w:val="44"/>
    <w:uiPriority w:val="99"/>
    <w:rsid w:val="00AF226B"/>
    <w:rPr>
      <w:rFonts w:ascii="SimSun" w:eastAsia="SimSun" w:hAnsi="SimSun" w:cs="SimSun"/>
      <w:spacing w:val="-20"/>
      <w:sz w:val="24"/>
      <w:szCs w:val="24"/>
      <w:shd w:val="clear" w:color="auto" w:fill="FFFFFF"/>
    </w:rPr>
  </w:style>
  <w:style w:type="character" w:customStyle="1" w:styleId="33pt">
    <w:name w:val="Заголовок №3 + Интервал 3 pt"/>
    <w:basedOn w:val="3c"/>
    <w:uiPriority w:val="99"/>
    <w:rsid w:val="00AF226B"/>
    <w:rPr>
      <w:rFonts w:ascii="Microsoft Sans Serif" w:hAnsi="Microsoft Sans Serif" w:cs="Microsoft Sans Serif"/>
      <w:spacing w:val="60"/>
      <w:sz w:val="29"/>
      <w:szCs w:val="29"/>
      <w:shd w:val="clear" w:color="auto" w:fill="FFFFFF"/>
    </w:rPr>
  </w:style>
  <w:style w:type="paragraph" w:customStyle="1" w:styleId="afff4">
    <w:name w:val="Знак Знак Знак Знак"/>
    <w:basedOn w:val="a"/>
    <w:uiPriority w:val="99"/>
    <w:rsid w:val="00AF22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0">
    <w:name w:val="Абзац списка1"/>
    <w:basedOn w:val="a"/>
    <w:uiPriority w:val="99"/>
    <w:rsid w:val="00AF226B"/>
    <w:pPr>
      <w:ind w:left="720"/>
    </w:pPr>
    <w:rPr>
      <w:lang w:val="en-US" w:eastAsia="en-US"/>
    </w:rPr>
  </w:style>
  <w:style w:type="character" w:customStyle="1" w:styleId="FontStyle108">
    <w:name w:val="Font Style108"/>
    <w:basedOn w:val="a0"/>
    <w:uiPriority w:val="99"/>
    <w:rsid w:val="00AF226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0">
    <w:name w:val="Font Style120"/>
    <w:basedOn w:val="a0"/>
    <w:uiPriority w:val="99"/>
    <w:rsid w:val="00AF226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Zag2">
    <w:name w:val="Zag_2"/>
    <w:basedOn w:val="a"/>
    <w:uiPriority w:val="99"/>
    <w:rsid w:val="00AF226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FontStyle19">
    <w:name w:val="Font Style19"/>
    <w:uiPriority w:val="99"/>
    <w:rsid w:val="00AF226B"/>
    <w:rPr>
      <w:rFonts w:ascii="Times New Roman" w:hAnsi="Times New Roman"/>
      <w:sz w:val="22"/>
    </w:rPr>
  </w:style>
  <w:style w:type="character" w:customStyle="1" w:styleId="FontStyle64">
    <w:name w:val="Font Style64"/>
    <w:uiPriority w:val="99"/>
    <w:rsid w:val="00AF226B"/>
    <w:rPr>
      <w:rFonts w:ascii="Times New Roman" w:hAnsi="Times New Roman"/>
      <w:sz w:val="20"/>
    </w:rPr>
  </w:style>
  <w:style w:type="paragraph" w:customStyle="1" w:styleId="Style8">
    <w:name w:val="Style8"/>
    <w:basedOn w:val="a"/>
    <w:uiPriority w:val="99"/>
    <w:rsid w:val="00AF226B"/>
    <w:pPr>
      <w:spacing w:after="200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ff5">
    <w:name w:val="Стиль"/>
    <w:uiPriority w:val="99"/>
    <w:rsid w:val="00AF22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f6">
    <w:name w:val="Основной текст + Курсив"/>
    <w:basedOn w:val="a0"/>
    <w:uiPriority w:val="99"/>
    <w:rsid w:val="00AF226B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0">
    <w:name w:val="Основной текст + Microsoft Sans Serif"/>
    <w:aliases w:val="8 pt13,Полужирный1"/>
    <w:basedOn w:val="a0"/>
    <w:uiPriority w:val="99"/>
    <w:rsid w:val="00AF226B"/>
    <w:rPr>
      <w:rFonts w:ascii="Microsoft Sans Serif" w:hAnsi="Microsoft Sans Serif" w:cs="Microsoft Sans Serif"/>
      <w:b/>
      <w:bCs/>
      <w:spacing w:val="0"/>
      <w:sz w:val="16"/>
      <w:szCs w:val="16"/>
      <w:shd w:val="clear" w:color="auto" w:fill="FFFFFF"/>
    </w:rPr>
  </w:style>
  <w:style w:type="character" w:customStyle="1" w:styleId="143">
    <w:name w:val="Основной текст + Полужирный14"/>
    <w:basedOn w:val="a0"/>
    <w:uiPriority w:val="99"/>
    <w:rsid w:val="00AF226B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MicrosoftSansSerif8">
    <w:name w:val="Основной текст + Microsoft Sans Serif8"/>
    <w:aliases w:val="8 pt11,Полужирный3"/>
    <w:basedOn w:val="a0"/>
    <w:uiPriority w:val="99"/>
    <w:rsid w:val="00AF226B"/>
    <w:rPr>
      <w:rFonts w:ascii="Microsoft Sans Serif" w:hAnsi="Microsoft Sans Serif" w:cs="Microsoft Sans Serif"/>
      <w:b/>
      <w:bCs/>
      <w:noProof/>
      <w:spacing w:val="0"/>
      <w:sz w:val="16"/>
      <w:szCs w:val="16"/>
      <w:shd w:val="clear" w:color="auto" w:fill="FFFFFF"/>
    </w:rPr>
  </w:style>
  <w:style w:type="character" w:customStyle="1" w:styleId="114">
    <w:name w:val="Основной текст + Курсив11"/>
    <w:basedOn w:val="a0"/>
    <w:uiPriority w:val="99"/>
    <w:rsid w:val="00AF226B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26">
    <w:name w:val="Основной текст + Полужирный12"/>
    <w:basedOn w:val="a0"/>
    <w:uiPriority w:val="99"/>
    <w:rsid w:val="00AF226B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103">
    <w:name w:val="Основной текст + Курсив10"/>
    <w:basedOn w:val="a0"/>
    <w:uiPriority w:val="99"/>
    <w:rsid w:val="00AF226B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6a">
    <w:name w:val="Основной текст (6) + Не курсив"/>
    <w:basedOn w:val="63"/>
    <w:uiPriority w:val="99"/>
    <w:rsid w:val="00AF226B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611">
    <w:name w:val="Основной текст (6)1"/>
    <w:basedOn w:val="a"/>
    <w:uiPriority w:val="99"/>
    <w:rsid w:val="00AF226B"/>
    <w:pPr>
      <w:shd w:val="clear" w:color="auto" w:fill="FFFFFF"/>
      <w:spacing w:line="192" w:lineRule="exact"/>
      <w:jc w:val="both"/>
    </w:pPr>
    <w:rPr>
      <w:rFonts w:eastAsia="Calibri"/>
      <w:i/>
      <w:iCs/>
      <w:sz w:val="17"/>
      <w:szCs w:val="17"/>
      <w:lang w:eastAsia="en-US"/>
    </w:rPr>
  </w:style>
  <w:style w:type="character" w:customStyle="1" w:styleId="MicrosoftSansSerif6">
    <w:name w:val="Основной текст + Microsoft Sans Serif6"/>
    <w:aliases w:val="8 pt9"/>
    <w:basedOn w:val="a0"/>
    <w:uiPriority w:val="99"/>
    <w:rsid w:val="00AF226B"/>
    <w:rPr>
      <w:rFonts w:ascii="Microsoft Sans Serif" w:hAnsi="Microsoft Sans Serif" w:cs="Microsoft Sans Serif"/>
      <w:spacing w:val="0"/>
      <w:sz w:val="16"/>
      <w:szCs w:val="16"/>
      <w:shd w:val="clear" w:color="auto" w:fill="FFFFFF"/>
    </w:rPr>
  </w:style>
  <w:style w:type="character" w:customStyle="1" w:styleId="MicrosoftSansSerif5">
    <w:name w:val="Основной текст + Microsoft Sans Serif5"/>
    <w:aliases w:val="8 pt8"/>
    <w:basedOn w:val="a0"/>
    <w:uiPriority w:val="99"/>
    <w:rsid w:val="00AF226B"/>
    <w:rPr>
      <w:rFonts w:ascii="Microsoft Sans Serif" w:hAnsi="Microsoft Sans Serif" w:cs="Microsoft Sans Serif"/>
      <w:noProof/>
      <w:spacing w:val="0"/>
      <w:sz w:val="16"/>
      <w:szCs w:val="16"/>
      <w:shd w:val="clear" w:color="auto" w:fill="FFFFFF"/>
    </w:rPr>
  </w:style>
  <w:style w:type="character" w:customStyle="1" w:styleId="98">
    <w:name w:val="Основной текст + Курсив9"/>
    <w:basedOn w:val="a0"/>
    <w:uiPriority w:val="99"/>
    <w:rsid w:val="00AF226B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333">
    <w:name w:val="Основной текст (3)3"/>
    <w:basedOn w:val="37"/>
    <w:uiPriority w:val="99"/>
    <w:rsid w:val="00AF226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314">
    <w:name w:val="Основной текст (3)1"/>
    <w:basedOn w:val="a"/>
    <w:uiPriority w:val="99"/>
    <w:rsid w:val="00AF226B"/>
    <w:pPr>
      <w:shd w:val="clear" w:color="auto" w:fill="FFFFFF"/>
      <w:spacing w:line="250" w:lineRule="exact"/>
      <w:jc w:val="both"/>
    </w:pPr>
    <w:rPr>
      <w:rFonts w:eastAsia="Calibri"/>
      <w:sz w:val="19"/>
      <w:szCs w:val="19"/>
      <w:lang w:eastAsia="en-US"/>
    </w:rPr>
  </w:style>
  <w:style w:type="character" w:customStyle="1" w:styleId="31pt2">
    <w:name w:val="Основной текст (3) + Интервал 1 pt2"/>
    <w:basedOn w:val="37"/>
    <w:uiPriority w:val="99"/>
    <w:rsid w:val="00AF226B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1pt1">
    <w:name w:val="Основной текст (3) + Интервал 1 pt1"/>
    <w:basedOn w:val="37"/>
    <w:uiPriority w:val="99"/>
    <w:rsid w:val="00AF226B"/>
    <w:rPr>
      <w:rFonts w:ascii="Times New Roman" w:hAnsi="Times New Roman" w:cs="Times New Roman"/>
      <w:b/>
      <w:bCs/>
      <w:noProof/>
      <w:spacing w:val="30"/>
      <w:sz w:val="17"/>
      <w:szCs w:val="17"/>
      <w:shd w:val="clear" w:color="auto" w:fill="FFFFFF"/>
    </w:rPr>
  </w:style>
  <w:style w:type="character" w:customStyle="1" w:styleId="6b">
    <w:name w:val="Основной текст + Полужирный6"/>
    <w:basedOn w:val="a0"/>
    <w:uiPriority w:val="99"/>
    <w:rsid w:val="00AF226B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23">
    <w:name w:val="Основной текст (3)2"/>
    <w:basedOn w:val="37"/>
    <w:uiPriority w:val="99"/>
    <w:rsid w:val="00AF226B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4c">
    <w:name w:val="Основной текст + Курсив4"/>
    <w:basedOn w:val="a0"/>
    <w:uiPriority w:val="99"/>
    <w:rsid w:val="00AF226B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3e">
    <w:name w:val="Основной текст + Курсив3"/>
    <w:basedOn w:val="a0"/>
    <w:uiPriority w:val="99"/>
    <w:rsid w:val="00AF226B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4d">
    <w:name w:val="Основной текст + Полужирный4"/>
    <w:aliases w:val="Интервал 1 pt1"/>
    <w:basedOn w:val="a0"/>
    <w:uiPriority w:val="99"/>
    <w:rsid w:val="00AF226B"/>
    <w:rPr>
      <w:rFonts w:ascii="Times New Roman" w:hAnsi="Times New Roman" w:cs="Times New Roman"/>
      <w:b/>
      <w:bCs/>
      <w:spacing w:val="30"/>
      <w:sz w:val="17"/>
      <w:szCs w:val="17"/>
      <w:shd w:val="clear" w:color="auto" w:fill="FFFFFF"/>
    </w:rPr>
  </w:style>
  <w:style w:type="character" w:customStyle="1" w:styleId="3f">
    <w:name w:val="Основной текст + Полужирный3"/>
    <w:basedOn w:val="a0"/>
    <w:uiPriority w:val="99"/>
    <w:rsid w:val="00AF226B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621">
    <w:name w:val="Основной текст (6) + Не курсив2"/>
    <w:basedOn w:val="63"/>
    <w:uiPriority w:val="99"/>
    <w:rsid w:val="00AF226B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650">
    <w:name w:val="Основной текст (6)5"/>
    <w:basedOn w:val="63"/>
    <w:uiPriority w:val="99"/>
    <w:rsid w:val="00AF226B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3">
    <w:name w:val="Основной текст + Microsoft Sans Serif3"/>
    <w:aliases w:val="8 pt5"/>
    <w:basedOn w:val="a0"/>
    <w:uiPriority w:val="99"/>
    <w:rsid w:val="00AF226B"/>
    <w:rPr>
      <w:rFonts w:ascii="Microsoft Sans Serif" w:hAnsi="Microsoft Sans Serif" w:cs="Microsoft Sans Serif"/>
      <w:spacing w:val="0"/>
      <w:sz w:val="16"/>
      <w:szCs w:val="16"/>
      <w:shd w:val="clear" w:color="auto" w:fill="FFFFFF"/>
    </w:rPr>
  </w:style>
  <w:style w:type="character" w:customStyle="1" w:styleId="2f5">
    <w:name w:val="Основной текст + Курсив2"/>
    <w:basedOn w:val="a0"/>
    <w:uiPriority w:val="99"/>
    <w:rsid w:val="00AF226B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MicrosoftSansSerif2">
    <w:name w:val="Основной текст + Microsoft Sans Serif2"/>
    <w:aliases w:val="8 pt4"/>
    <w:basedOn w:val="a0"/>
    <w:uiPriority w:val="99"/>
    <w:rsid w:val="00AF226B"/>
    <w:rPr>
      <w:rFonts w:ascii="Microsoft Sans Serif" w:hAnsi="Microsoft Sans Serif" w:cs="Microsoft Sans Serif"/>
      <w:noProof/>
      <w:spacing w:val="0"/>
      <w:sz w:val="16"/>
      <w:szCs w:val="16"/>
      <w:shd w:val="clear" w:color="auto" w:fill="FFFFFF"/>
    </w:rPr>
  </w:style>
  <w:style w:type="character" w:customStyle="1" w:styleId="612">
    <w:name w:val="Основной текст (6) + Не курсив1"/>
    <w:basedOn w:val="63"/>
    <w:uiPriority w:val="99"/>
    <w:rsid w:val="00AF226B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641">
    <w:name w:val="Основной текст (6)4"/>
    <w:basedOn w:val="63"/>
    <w:uiPriority w:val="99"/>
    <w:rsid w:val="00AF226B"/>
    <w:rPr>
      <w:rFonts w:ascii="Times New Roman" w:hAnsi="Times New Roman"/>
      <w:i/>
      <w:iCs/>
      <w:spacing w:val="0"/>
      <w:sz w:val="17"/>
      <w:szCs w:val="17"/>
      <w:shd w:val="clear" w:color="auto" w:fill="FFFFFF"/>
    </w:rPr>
  </w:style>
  <w:style w:type="character" w:customStyle="1" w:styleId="631">
    <w:name w:val="Основной текст (6)3"/>
    <w:basedOn w:val="63"/>
    <w:uiPriority w:val="99"/>
    <w:rsid w:val="00AF226B"/>
    <w:rPr>
      <w:rFonts w:ascii="Times New Roman" w:hAnsi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FontStyle24">
    <w:name w:val="Font Style24"/>
    <w:basedOn w:val="a0"/>
    <w:uiPriority w:val="99"/>
    <w:rsid w:val="00AF226B"/>
    <w:rPr>
      <w:rFonts w:ascii="Times New Roman" w:hAnsi="Times New Roman" w:cs="Times New Roman"/>
      <w:sz w:val="30"/>
      <w:szCs w:val="30"/>
    </w:rPr>
  </w:style>
  <w:style w:type="paragraph" w:customStyle="1" w:styleId="ParagraphStyle">
    <w:name w:val="Paragraph Style"/>
    <w:rsid w:val="00AF226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2f6">
    <w:name w:val="Quote"/>
    <w:basedOn w:val="a"/>
    <w:next w:val="a"/>
    <w:link w:val="2f7"/>
    <w:uiPriority w:val="99"/>
    <w:qFormat/>
    <w:rsid w:val="00AF226B"/>
    <w:pPr>
      <w:spacing w:before="200" w:after="200" w:line="276" w:lineRule="auto"/>
    </w:pPr>
    <w:rPr>
      <w:rFonts w:ascii="Calibri" w:eastAsia="Calibri" w:hAnsi="Calibri"/>
      <w:i/>
      <w:iCs/>
      <w:sz w:val="20"/>
      <w:szCs w:val="20"/>
      <w:lang w:val="en-US" w:eastAsia="en-US"/>
    </w:rPr>
  </w:style>
  <w:style w:type="character" w:customStyle="1" w:styleId="2f7">
    <w:name w:val="Цитата 2 Знак"/>
    <w:basedOn w:val="a0"/>
    <w:link w:val="2f6"/>
    <w:uiPriority w:val="99"/>
    <w:rsid w:val="00AF226B"/>
    <w:rPr>
      <w:rFonts w:ascii="Calibri" w:eastAsia="Calibri" w:hAnsi="Calibri"/>
      <w:i/>
      <w:iCs/>
      <w:lang w:val="en-US" w:eastAsia="en-US"/>
    </w:rPr>
  </w:style>
  <w:style w:type="paragraph" w:styleId="afff7">
    <w:name w:val="Intense Quote"/>
    <w:basedOn w:val="a"/>
    <w:next w:val="a"/>
    <w:link w:val="afff8"/>
    <w:uiPriority w:val="99"/>
    <w:qFormat/>
    <w:rsid w:val="00AF226B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eastAsia="Calibri" w:hAnsi="Calibri"/>
      <w:i/>
      <w:iCs/>
      <w:color w:val="4F81BD"/>
      <w:sz w:val="20"/>
      <w:szCs w:val="20"/>
      <w:lang w:val="en-US" w:eastAsia="en-US"/>
    </w:rPr>
  </w:style>
  <w:style w:type="character" w:customStyle="1" w:styleId="afff8">
    <w:name w:val="Выделенная цитата Знак"/>
    <w:basedOn w:val="a0"/>
    <w:link w:val="afff7"/>
    <w:uiPriority w:val="99"/>
    <w:rsid w:val="00AF226B"/>
    <w:rPr>
      <w:rFonts w:ascii="Calibri" w:eastAsia="Calibri" w:hAnsi="Calibri"/>
      <w:i/>
      <w:iCs/>
      <w:color w:val="4F81BD"/>
      <w:lang w:val="en-US" w:eastAsia="en-US"/>
    </w:rPr>
  </w:style>
  <w:style w:type="paragraph" w:styleId="afff9">
    <w:name w:val="TOC Heading"/>
    <w:basedOn w:val="1"/>
    <w:next w:val="a"/>
    <w:uiPriority w:val="99"/>
    <w:qFormat/>
    <w:rsid w:val="00AF226B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9"/>
    </w:pPr>
    <w:rPr>
      <w:rFonts w:ascii="Calibri" w:eastAsia="Calibri" w:hAnsi="Calibri"/>
      <w:caps/>
      <w:color w:val="FFFFFF"/>
      <w:spacing w:val="15"/>
      <w:kern w:val="0"/>
      <w:sz w:val="22"/>
      <w:szCs w:val="22"/>
      <w:lang w:val="en-US"/>
    </w:rPr>
  </w:style>
  <w:style w:type="character" w:styleId="afffa">
    <w:name w:val="Subtle Emphasis"/>
    <w:basedOn w:val="a0"/>
    <w:uiPriority w:val="99"/>
    <w:qFormat/>
    <w:rsid w:val="00AF226B"/>
    <w:rPr>
      <w:rFonts w:cs="Times New Roman"/>
      <w:i/>
      <w:color w:val="243F60"/>
    </w:rPr>
  </w:style>
  <w:style w:type="character" w:styleId="afffb">
    <w:name w:val="Intense Emphasis"/>
    <w:basedOn w:val="a0"/>
    <w:uiPriority w:val="99"/>
    <w:qFormat/>
    <w:rsid w:val="00AF226B"/>
    <w:rPr>
      <w:rFonts w:cs="Times New Roman"/>
      <w:b/>
      <w:caps/>
      <w:color w:val="243F60"/>
      <w:spacing w:val="10"/>
    </w:rPr>
  </w:style>
  <w:style w:type="character" w:styleId="afffc">
    <w:name w:val="Subtle Reference"/>
    <w:basedOn w:val="a0"/>
    <w:uiPriority w:val="99"/>
    <w:qFormat/>
    <w:rsid w:val="00AF226B"/>
    <w:rPr>
      <w:rFonts w:cs="Times New Roman"/>
      <w:b/>
      <w:color w:val="4F81BD"/>
    </w:rPr>
  </w:style>
  <w:style w:type="character" w:styleId="afffd">
    <w:name w:val="Intense Reference"/>
    <w:basedOn w:val="a0"/>
    <w:uiPriority w:val="99"/>
    <w:qFormat/>
    <w:rsid w:val="00AF226B"/>
    <w:rPr>
      <w:rFonts w:cs="Times New Roman"/>
      <w:b/>
      <w:i/>
      <w:caps/>
      <w:color w:val="4F81BD"/>
    </w:rPr>
  </w:style>
  <w:style w:type="character" w:styleId="afffe">
    <w:name w:val="Book Title"/>
    <w:basedOn w:val="a0"/>
    <w:uiPriority w:val="99"/>
    <w:qFormat/>
    <w:rsid w:val="00AF226B"/>
    <w:rPr>
      <w:rFonts w:cs="Times New Roman"/>
      <w:b/>
      <w:i/>
      <w:spacing w:val="9"/>
    </w:rPr>
  </w:style>
  <w:style w:type="paragraph" w:customStyle="1" w:styleId="Style43">
    <w:name w:val="Style43"/>
    <w:basedOn w:val="a"/>
    <w:uiPriority w:val="99"/>
    <w:rsid w:val="00AF226B"/>
    <w:pPr>
      <w:widowControl w:val="0"/>
      <w:autoSpaceDE w:val="0"/>
      <w:autoSpaceDN w:val="0"/>
      <w:adjustRightInd w:val="0"/>
      <w:spacing w:line="211" w:lineRule="exact"/>
      <w:ind w:firstLine="326"/>
      <w:jc w:val="both"/>
    </w:pPr>
    <w:rPr>
      <w:rFonts w:eastAsia="Calibri"/>
    </w:rPr>
  </w:style>
  <w:style w:type="character" w:customStyle="1" w:styleId="FontStyle85">
    <w:name w:val="Font Style85"/>
    <w:basedOn w:val="a0"/>
    <w:uiPriority w:val="99"/>
    <w:rsid w:val="00AF226B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1">
    <w:name w:val="Style21"/>
    <w:basedOn w:val="a"/>
    <w:uiPriority w:val="99"/>
    <w:rsid w:val="00AF226B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="Calibri"/>
    </w:rPr>
  </w:style>
  <w:style w:type="paragraph" w:customStyle="1" w:styleId="Style44">
    <w:name w:val="Style44"/>
    <w:basedOn w:val="a"/>
    <w:uiPriority w:val="99"/>
    <w:rsid w:val="00AF226B"/>
    <w:pPr>
      <w:widowControl w:val="0"/>
      <w:autoSpaceDE w:val="0"/>
      <w:autoSpaceDN w:val="0"/>
      <w:adjustRightInd w:val="0"/>
      <w:spacing w:line="214" w:lineRule="exact"/>
      <w:jc w:val="both"/>
    </w:pPr>
    <w:rPr>
      <w:rFonts w:eastAsia="Calibri"/>
    </w:rPr>
  </w:style>
  <w:style w:type="character" w:customStyle="1" w:styleId="FontStyle79">
    <w:name w:val="Font Style79"/>
    <w:basedOn w:val="a0"/>
    <w:uiPriority w:val="99"/>
    <w:rsid w:val="00AF226B"/>
    <w:rPr>
      <w:rFonts w:ascii="Times New Roman" w:hAnsi="Times New Roman" w:cs="Times New Roman"/>
      <w:b/>
      <w:bCs/>
      <w:spacing w:val="10"/>
      <w:sz w:val="18"/>
      <w:szCs w:val="18"/>
    </w:rPr>
  </w:style>
  <w:style w:type="paragraph" w:customStyle="1" w:styleId="western">
    <w:name w:val="western"/>
    <w:basedOn w:val="a"/>
    <w:uiPriority w:val="99"/>
    <w:rsid w:val="00AF226B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FontStyle11">
    <w:name w:val="Font Style11"/>
    <w:basedOn w:val="a0"/>
    <w:uiPriority w:val="99"/>
    <w:rsid w:val="00AF226B"/>
    <w:rPr>
      <w:rFonts w:ascii="Times New Roman" w:hAnsi="Times New Roman" w:cs="Times New Roman"/>
      <w:sz w:val="22"/>
      <w:szCs w:val="22"/>
    </w:rPr>
  </w:style>
  <w:style w:type="paragraph" w:customStyle="1" w:styleId="c4">
    <w:name w:val="c4"/>
    <w:basedOn w:val="a"/>
    <w:uiPriority w:val="99"/>
    <w:rsid w:val="00AF226B"/>
    <w:pPr>
      <w:spacing w:before="100" w:beforeAutospacing="1" w:after="100" w:afterAutospacing="1"/>
    </w:pPr>
  </w:style>
  <w:style w:type="character" w:customStyle="1" w:styleId="FontStyle22">
    <w:name w:val="Font Style22"/>
    <w:basedOn w:val="a0"/>
    <w:uiPriority w:val="99"/>
    <w:rsid w:val="00AF226B"/>
    <w:rPr>
      <w:rFonts w:ascii="Arial" w:hAnsi="Arial" w:cs="Arial"/>
      <w:b/>
      <w:bCs/>
      <w:sz w:val="18"/>
      <w:szCs w:val="18"/>
    </w:rPr>
  </w:style>
  <w:style w:type="character" w:customStyle="1" w:styleId="af4">
    <w:name w:val="Абзац списка Знак"/>
    <w:link w:val="af3"/>
    <w:uiPriority w:val="1"/>
    <w:qFormat/>
    <w:locked/>
    <w:rsid w:val="00AF226B"/>
  </w:style>
  <w:style w:type="character" w:customStyle="1" w:styleId="1f1">
    <w:name w:val="Неразрешенное упоминание1"/>
    <w:basedOn w:val="a0"/>
    <w:uiPriority w:val="99"/>
    <w:semiHidden/>
    <w:unhideWhenUsed/>
    <w:rsid w:val="00AF226B"/>
    <w:rPr>
      <w:color w:val="605E5C"/>
      <w:shd w:val="clear" w:color="auto" w:fill="E1DFDD"/>
    </w:rPr>
  </w:style>
  <w:style w:type="character" w:customStyle="1" w:styleId="2f8">
    <w:name w:val="Неразрешенное упоминание2"/>
    <w:basedOn w:val="a0"/>
    <w:uiPriority w:val="99"/>
    <w:semiHidden/>
    <w:unhideWhenUsed/>
    <w:rsid w:val="0016485E"/>
    <w:rPr>
      <w:color w:val="605E5C"/>
      <w:shd w:val="clear" w:color="auto" w:fill="E1DFDD"/>
    </w:rPr>
  </w:style>
  <w:style w:type="character" w:customStyle="1" w:styleId="3f0">
    <w:name w:val="Неразрешенное упоминание3"/>
    <w:basedOn w:val="a0"/>
    <w:uiPriority w:val="99"/>
    <w:semiHidden/>
    <w:unhideWhenUsed/>
    <w:rsid w:val="00282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nachalnaya-shkola/chtenie/2021/05/14/konspekt-uroka-literaturnogo-chteniya-a-p-platonov-eshchyo-0" TargetMode="External"/><Relationship Id="rId21" Type="http://schemas.openxmlformats.org/officeDocument/2006/relationships/image" Target="media/image14.jpeg"/><Relationship Id="rId42" Type="http://schemas.openxmlformats.org/officeDocument/2006/relationships/hyperlink" Target="https://nsportal.ru/nachalnayashkola/raznoe/2017/10/24/russkaya-narodnaya-skazka-sestritsa-alenushka-i-bratets" TargetMode="External"/><Relationship Id="rId63" Type="http://schemas.openxmlformats.org/officeDocument/2006/relationships/hyperlink" Target="https://easyen.ru/load/chtenie/3_klass/basnja_i_a_krylova_zerkalo_i_obezjana_diafilm/390-1-0-15035" TargetMode="External"/><Relationship Id="rId84" Type="http://schemas.openxmlformats.org/officeDocument/2006/relationships/hyperlink" Target="https://easyen.ru/load/chtenie/3_klass/interaktivnyj_test_dlja_3_klassa_po_razdelu_literaturnye_skazki/390-1-0-80524" TargetMode="External"/><Relationship Id="rId138" Type="http://schemas.openxmlformats.org/officeDocument/2006/relationships/theme" Target="theme/theme1.xml"/><Relationship Id="rId16" Type="http://schemas.openxmlformats.org/officeDocument/2006/relationships/image" Target="media/image9.jpeg"/><Relationship Id="rId107" Type="http://schemas.openxmlformats.org/officeDocument/2006/relationships/hyperlink" Target="https://ppt-online.org/732074" TargetMode="External"/><Relationship Id="rId11" Type="http://schemas.openxmlformats.org/officeDocument/2006/relationships/image" Target="media/image4.jpeg"/><Relationship Id="rId32" Type="http://schemas.openxmlformats.org/officeDocument/2006/relationships/image" Target="media/image25.jpeg"/><Relationship Id="rId37" Type="http://schemas.openxmlformats.org/officeDocument/2006/relationships/footer" Target="footer2.xml"/><Relationship Id="rId53" Type="http://schemas.openxmlformats.org/officeDocument/2006/relationships/hyperlink" Target="https://easyen.ru/load/chtenie/3_klass/i_z_surikov_detstvo/390-1-0-34974" TargetMode="External"/><Relationship Id="rId58" Type="http://schemas.openxmlformats.org/officeDocument/2006/relationships/hyperlink" Target="https://easyen.ru/load/chtenie/3_klass/prezentacija_k_uroku_literaturnogo_chtenija_v_3_klasse_a_s_pushkin_zimnee_utro/390-1-0-35384" TargetMode="External"/><Relationship Id="rId74" Type="http://schemas.openxmlformats.org/officeDocument/2006/relationships/hyperlink" Target="https://easyen.ru/load/metodika/video/videorolik_n_a_nekrasov_ne_veter_bushuet_nad_borom/5-1-0-49520" TargetMode="External"/><Relationship Id="rId79" Type="http://schemas.openxmlformats.org/officeDocument/2006/relationships/hyperlink" Target="https://multiurok.ru/files/prezentatsiia-alionushkiny-skazki.html" TargetMode="External"/><Relationship Id="rId102" Type="http://schemas.openxmlformats.org/officeDocument/2006/relationships/hyperlink" Target="https://easyen.ru/load/chtenie/3_klass/interaktivnyj_test_po_literaturnomu_chteniju_pro_obezjanku/390-1-0-68487" TargetMode="External"/><Relationship Id="rId123" Type="http://schemas.openxmlformats.org/officeDocument/2006/relationships/hyperlink" Target="https://myslide.ru/presentation/igrakonkurs-po-razdelu--sobiraj-po-yagodke--naberyosh-kuzovok" TargetMode="External"/><Relationship Id="rId128" Type="http://schemas.openxmlformats.org/officeDocument/2006/relationships/hyperlink" Target="https://ppt-online.org/75332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nukadeti.ru/skazki/dremuchij-medved" TargetMode="External"/><Relationship Id="rId95" Type="http://schemas.openxmlformats.org/officeDocument/2006/relationships/hyperlink" Target="https://easyen.ru/load/chtenie/3_klass/s_esenin_cherjomukha/390-1-0-38497" TargetMode="External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43" Type="http://schemas.openxmlformats.org/officeDocument/2006/relationships/hyperlink" Target="https://nsportal.ru/nachalnayashkola/chtenie/2017/10/24/prezentatsiya-russkaya-narodnaya-skazka-ivan-tsarevich-i-seryy" TargetMode="External"/><Relationship Id="rId48" Type="http://schemas.openxmlformats.org/officeDocument/2006/relationships/hyperlink" Target="https://nsportal.ru/nachalnaya-shkola/chtenie/2018/12/22/f-tyutchev-listya-sochinenie-miniatyura-o-chyom-rasskazhut" TargetMode="External"/><Relationship Id="rId64" Type="http://schemas.openxmlformats.org/officeDocument/2006/relationships/hyperlink" Target="https://easyen.ru/load/chtenie/3_klass/i_a_krylov_vorona_i_lisica/390-1-0-15119" TargetMode="External"/><Relationship Id="rId69" Type="http://schemas.openxmlformats.org/officeDocument/2006/relationships/hyperlink" Target="https://easyen.ru/load/chtenie/3_klass/l_n_tolstoj_lev_i_sobachka/390-1-0-64710?ysclid=lzgik4fu8j999317445" TargetMode="External"/><Relationship Id="rId113" Type="http://schemas.openxmlformats.org/officeDocument/2006/relationships/hyperlink" Target="https://infourok.ru/prezentaciya-po-literaturnomu-chteniyu-na-temu-obobschenie-po-razdelu-poeticheskaya-tetrad-klass-988704.html" TargetMode="External"/><Relationship Id="rId118" Type="http://schemas.openxmlformats.org/officeDocument/2006/relationships/hyperlink" Target="https://ppt-online.org/743146" TargetMode="External"/><Relationship Id="rId134" Type="http://schemas.openxmlformats.org/officeDocument/2006/relationships/image" Target="media/image29.jpg"/><Relationship Id="rId80" Type="http://schemas.openxmlformats.org/officeDocument/2006/relationships/hyperlink" Target="https://multiurok.ru/index.php/files/prezentatsiia-mamin-sibiriak-skazka-pro-khrabrog-1.html" TargetMode="External"/><Relationship Id="rId85" Type="http://schemas.openxmlformats.org/officeDocument/2006/relationships/hyperlink" Target="https://easyen.ru/load/chtenie/3_klass/m_gorkij_sluchaj_s_evsejkoj/390-1-0-38163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33" Type="http://schemas.openxmlformats.org/officeDocument/2006/relationships/image" Target="media/image26.jpeg"/><Relationship Id="rId38" Type="http://schemas.openxmlformats.org/officeDocument/2006/relationships/hyperlink" Target="https://infourok.ru/prezentaciya-rukopisnie-knigi-drevney-rusi-literaturnoe-chtenie-klass-umk-shkola-rossii-1081967.html" TargetMode="External"/><Relationship Id="rId59" Type="http://schemas.openxmlformats.org/officeDocument/2006/relationships/hyperlink" Target="https://easyen.ru/load/chtenie/3_klass/videorolik_k_uroku_po_teme_a_s_pushkin_zimnij_vecher/390-1-0-66648" TargetMode="External"/><Relationship Id="rId103" Type="http://schemas.openxmlformats.org/officeDocument/2006/relationships/hyperlink" Target="https://easyen.ru/load/chtenie/3_klass/interaktivnyj_test_po_literaturnomu_chteniju_kapalukha/390-1-0-68488" TargetMode="External"/><Relationship Id="rId108" Type="http://schemas.openxmlformats.org/officeDocument/2006/relationships/hyperlink" Target="https://ppt-online.org/729060" TargetMode="External"/><Relationship Id="rId124" Type="http://schemas.openxmlformats.org/officeDocument/2006/relationships/hyperlink" Target="https://multiurok.ru/files/prezentatsiia-kassil-otmetki-rimmy-lebedevoi.html" TargetMode="External"/><Relationship Id="rId129" Type="http://schemas.openxmlformats.org/officeDocument/2006/relationships/hyperlink" Target="https://ppt-online.org/753401" TargetMode="External"/><Relationship Id="rId54" Type="http://schemas.openxmlformats.org/officeDocument/2006/relationships/hyperlink" Target="https://easyen.ru/load/chtenie/3_klass/prezentacija_k_uroku_literaturnogo_chtenija_v_3_klasse_i_z_surikov_zima/390-1-0-34979" TargetMode="External"/><Relationship Id="rId70" Type="http://schemas.openxmlformats.org/officeDocument/2006/relationships/hyperlink" Target="https://easyen.ru/load/chtenie/3_klass/urok_ritoriki_tema_kratkij_pereskaz/390-1-0-2278?ysclid=lzgim9258b964811429" TargetMode="External"/><Relationship Id="rId75" Type="http://schemas.openxmlformats.org/officeDocument/2006/relationships/hyperlink" Target="https://easyen.ru/load/chtenie/3_klass/video_kniga_k_stikhotvoreniju_n_a_nekrasova_dedushka_mazaj_i_zajcy/390-1-0-61306" TargetMode="External"/><Relationship Id="rId91" Type="http://schemas.openxmlformats.org/officeDocument/2006/relationships/hyperlink" Target="https://nsportal.ru/nachalnaya-shkola/chtenie/2013/01/21/prezentatsiya-k-uroku-po-chteniyu-3-klass-po-teme-tvorchestvo" TargetMode="External"/><Relationship Id="rId96" Type="http://schemas.openxmlformats.org/officeDocument/2006/relationships/hyperlink" Target="https://easyen.ru/load/chtenie/3_klass/prezentacija_k_uroku_po_teme_m_m_prishvin_moja_rodina/390-1-0-854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49" Type="http://schemas.openxmlformats.org/officeDocument/2006/relationships/hyperlink" Target="https://easyen.ru/load/chtenie/3_klass/prezentacija_k_uroku_po_teme_a_fet_mama_gljan_ka_iz_okoshka/390-1-0-65984" TargetMode="External"/><Relationship Id="rId114" Type="http://schemas.openxmlformats.org/officeDocument/2006/relationships/hyperlink" Target="https://multiurok.ru/files/prezentatsiia-b-v-shergin-sobirai-po-iagodke.html" TargetMode="External"/><Relationship Id="rId119" Type="http://schemas.openxmlformats.org/officeDocument/2006/relationships/hyperlink" Target="https://easyen.ru/load/chtenie/3_klass/testovaja_rabota_po_rasskazu_m_zoshhenko_zolotye_slova/390-1-0-30132" TargetMode="External"/><Relationship Id="rId44" Type="http://schemas.openxmlformats.org/officeDocument/2006/relationships/hyperlink" Target="https://nsportal.ru/nachalnayashkola/chtenie/2015/10/08/prezentatsiya-k-uroku-chteniya-sivka-burka" TargetMode="External"/><Relationship Id="rId60" Type="http://schemas.openxmlformats.org/officeDocument/2006/relationships/hyperlink" Target="https://infourok.ru/prezentaciya-k-uroku-literaturnogo-chteniya-na-temu-a-s-pushkin-skazka-o-care-saltane-o-syne-ego-slavnom-i-moguchem-bogatyre-kny-4921136.html" TargetMode="External"/><Relationship Id="rId65" Type="http://schemas.openxmlformats.org/officeDocument/2006/relationships/hyperlink" Target="https://nsportal.ru/nachalnaya-shkola/chtenie/2014/06/26/mikhail-yurevich-lermontov" TargetMode="External"/><Relationship Id="rId81" Type="http://schemas.openxmlformats.org/officeDocument/2006/relationships/hyperlink" Target="https://easyen.ru/load/chtenie/3_klass/prezentacija_k_uroku_v_m_garshin_ljagushka_puteshestvennica/390-1-0-67719" TargetMode="External"/><Relationship Id="rId86" Type="http://schemas.openxmlformats.org/officeDocument/2006/relationships/hyperlink" Target="https://easyen.ru/load/chtenie/3_klass/a_i_kuprin_slon/390-1-0-29079" TargetMode="External"/><Relationship Id="rId130" Type="http://schemas.openxmlformats.org/officeDocument/2006/relationships/hyperlink" Target="https://easyen.ru/load/chtenie/3_klass/test_12_po_stranicam_detskikh_zhurnalov_v_2_kh_variantakh/390-1-0-58612" TargetMode="External"/><Relationship Id="rId135" Type="http://schemas.openxmlformats.org/officeDocument/2006/relationships/footer" Target="footer3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hyperlink" Target="https://easyen.ru/load/chtenie/3_klass/prezentacija_pervopechatnik_ivan_fjodorov/390-1-0-65602" TargetMode="External"/><Relationship Id="rId109" Type="http://schemas.openxmlformats.org/officeDocument/2006/relationships/hyperlink" Target="https://ppt-online.org/760114" TargetMode="External"/><Relationship Id="rId34" Type="http://schemas.openxmlformats.org/officeDocument/2006/relationships/image" Target="media/image27.jpeg"/><Relationship Id="rId50" Type="http://schemas.openxmlformats.org/officeDocument/2006/relationships/hyperlink" Target="https://multiurok.ru/files/prezentatsiia-a-fet-zreet-rozh.html" TargetMode="External"/><Relationship Id="rId55" Type="http://schemas.openxmlformats.org/officeDocument/2006/relationships/hyperlink" Target="https://easyen.ru/load/chtenie/3_klass/puteshestvie_v_literaturnuju_stranu_obobshhajushhij_urok_po_razdelu_poehticheskaja_tetrad_1/390-1-0-32750" TargetMode="External"/><Relationship Id="rId76" Type="http://schemas.openxmlformats.org/officeDocument/2006/relationships/hyperlink" Target="https://ppt-online.org/846146" TargetMode="External"/><Relationship Id="rId97" Type="http://schemas.openxmlformats.org/officeDocument/2006/relationships/hyperlink" Target="https://ppt-online.org/749257" TargetMode="External"/><Relationship Id="rId104" Type="http://schemas.openxmlformats.org/officeDocument/2006/relationships/hyperlink" Target="https://easyen.ru/load/chtenie/3_klass/interaktivnyj_test_po_literaturnomu_chteniju_on_zhivoj_i_svetitsja/390-1-0-68489" TargetMode="External"/><Relationship Id="rId120" Type="http://schemas.openxmlformats.org/officeDocument/2006/relationships/hyperlink" Target="https://nsportal.ru/nachalnaya-shkola/chtenie/2020/04/13/prezentatsiya-m-m-zoshchenko-velikie-puteshestvenniki" TargetMode="External"/><Relationship Id="rId125" Type="http://schemas.openxmlformats.org/officeDocument/2006/relationships/hyperlink" Target="https://www.bolshoyvopros.ru/questions/3547072-kakie-voprosy-mozhno-zadat-k-rasskazu-kassilja-otmetki-rimmy-lebedevoj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dNHFZX3gCnc" TargetMode="External"/><Relationship Id="rId92" Type="http://schemas.openxmlformats.org/officeDocument/2006/relationships/hyperlink" Target="https://ppt-online.org/1078378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2.jpeg"/><Relationship Id="rId24" Type="http://schemas.openxmlformats.org/officeDocument/2006/relationships/image" Target="media/image17.jpeg"/><Relationship Id="rId40" Type="http://schemas.openxmlformats.org/officeDocument/2006/relationships/hyperlink" Target="https://infourok.ru/prezentaciya-k-uroku-literaturnogo-chteniya-proizvedeniya-prikladnogo-iskusstva-klass-umk-shkola-rossii-432883.html" TargetMode="External"/><Relationship Id="rId45" Type="http://schemas.openxmlformats.org/officeDocument/2006/relationships/hyperlink" Target="https://easyen.ru/load/chtenie/3_klass/mk_prezentacija_na_temu_ustnoe_narodnoe_tvorchestvo/390-1-0-64023" TargetMode="External"/><Relationship Id="rId66" Type="http://schemas.openxmlformats.org/officeDocument/2006/relationships/hyperlink" Target="https://ppt-online.org/754142?ysclid=lzgifslxi5996064246" TargetMode="External"/><Relationship Id="rId87" Type="http://schemas.openxmlformats.org/officeDocument/2006/relationships/hyperlink" Target="https://easyen.ru/load/chtenie/3_klass/urok_ritoriki_tema_kratkij_pereskaz/390-1-0-2278" TargetMode="External"/><Relationship Id="rId110" Type="http://schemas.openxmlformats.org/officeDocument/2006/relationships/hyperlink" Target="https://ppt-online.org/730879" TargetMode="External"/><Relationship Id="rId115" Type="http://schemas.openxmlformats.org/officeDocument/2006/relationships/hyperlink" Target="https://sch15.edusev.ru/documents/other_documents/doc/491567" TargetMode="External"/><Relationship Id="rId131" Type="http://schemas.openxmlformats.org/officeDocument/2006/relationships/hyperlink" Target="https://ppt-online.org/754294" TargetMode="External"/><Relationship Id="rId136" Type="http://schemas.openxmlformats.org/officeDocument/2006/relationships/footer" Target="footer4.xml"/><Relationship Id="rId61" Type="http://schemas.openxmlformats.org/officeDocument/2006/relationships/hyperlink" Target="https://www.smart-kiddy.ru/skazki/russkie-skazochniki/pushkin/skazka-o-zolotom-petushke.html" TargetMode="External"/><Relationship Id="rId82" Type="http://schemas.openxmlformats.org/officeDocument/2006/relationships/hyperlink" Target="https://multiurok.ru/files/prezentatsiia-odoevskii-moroz-ivanovich.html?login=ok" TargetMode="External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56" Type="http://schemas.openxmlformats.org/officeDocument/2006/relationships/hyperlink" Target="http://www.myshared.ru/slide/477710/" TargetMode="External"/><Relationship Id="rId77" Type="http://schemas.openxmlformats.org/officeDocument/2006/relationships/hyperlink" Target="https://ppt-online.org/1039468" TargetMode="External"/><Relationship Id="rId100" Type="http://schemas.openxmlformats.org/officeDocument/2006/relationships/hyperlink" Target="https://ppt-online.org/321821" TargetMode="External"/><Relationship Id="rId105" Type="http://schemas.openxmlformats.org/officeDocument/2006/relationships/hyperlink" Target="https://multiurok.ru/index.php/files/tema-uroka-obuchenie-pereskazu-s-elementami-perevo.html" TargetMode="External"/><Relationship Id="rId126" Type="http://schemas.openxmlformats.org/officeDocument/2006/relationships/hyperlink" Target="https://ppt-online.org/778845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easyen.ru/load/chtenie/3_klass/prezentacija_k_uroku_po_teme_i_nikitin_polno_step_moja_spat_besprobudno/390-1-0-66008" TargetMode="External"/><Relationship Id="rId72" Type="http://schemas.openxmlformats.org/officeDocument/2006/relationships/hyperlink" Target="https://multiurok.ru/index.php/files/kvn-na-temu-velikie-russkie-pisateli.html?ysclid=lzgipiyqr2985753584" TargetMode="External"/><Relationship Id="rId93" Type="http://schemas.openxmlformats.org/officeDocument/2006/relationships/hyperlink" Target="https://easyen.ru/load/chtenie/2_klass/tema_uroka_stikhi_o_zime_a_blok_vetkhaja_izbushka_s_esenin_bereza_uchitel_zhuravleva_l_a/389-1-0-15554" TargetMode="External"/><Relationship Id="rId98" Type="http://schemas.openxmlformats.org/officeDocument/2006/relationships/hyperlink" Target="https://easyen.ru/load/chtenie/3_klass/i_s_sokolov_mikitov_listopadnichek/390-1-0-68466" TargetMode="External"/><Relationship Id="rId121" Type="http://schemas.openxmlformats.org/officeDocument/2006/relationships/hyperlink" Target="https://easyen.ru/load/chtenie/3_klass/n_n_nosov_fedina_zadacha/390-1-0-64711" TargetMode="External"/><Relationship Id="rId3" Type="http://schemas.openxmlformats.org/officeDocument/2006/relationships/styles" Target="styles.xml"/><Relationship Id="rId25" Type="http://schemas.openxmlformats.org/officeDocument/2006/relationships/image" Target="media/image18.jpeg"/><Relationship Id="rId46" Type="http://schemas.openxmlformats.org/officeDocument/2006/relationships/hyperlink" Target="https://infourok.ru/prezentaciya-po-chteniyu-fi-tyutchev-vesennyaya-groza-klass-3198111.html" TargetMode="External"/><Relationship Id="rId67" Type="http://schemas.openxmlformats.org/officeDocument/2006/relationships/hyperlink" Target="https://easyen.ru/load/chtenie/3_klass/l_n_tolstoj_akula/390-1-0-55996?ysclid=lzgihqqhif724138448" TargetMode="External"/><Relationship Id="rId116" Type="http://schemas.openxmlformats.org/officeDocument/2006/relationships/hyperlink" Target="https://multiurok.ru/files/prezentatsiia-a-p-platonov-eshchio-mama.html" TargetMode="External"/><Relationship Id="rId137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hyperlink" Target="https://infourok.ru/prezentaciya-po-literaturnomu-chteniyu-na-temu-dokuchnye-skazki-3-klass-4355492.html" TargetMode="External"/><Relationship Id="rId62" Type="http://schemas.openxmlformats.org/officeDocument/2006/relationships/hyperlink" Target="https://easyen.ru/load/chtenie/3_klass/i_a_krylov_martyshka_i_ochki/390-1-0-78240" TargetMode="External"/><Relationship Id="rId83" Type="http://schemas.openxmlformats.org/officeDocument/2006/relationships/hyperlink" Target="https://easyen.ru/load/chtenie/3_klass/interaktivnyj_test_po_literaturnomu_chteniju_moroz_ivanovich/390-1-0-67884" TargetMode="External"/><Relationship Id="rId88" Type="http://schemas.openxmlformats.org/officeDocument/2006/relationships/hyperlink" Target="https://multiurok.ru/files/priezientatsiia-obuchieniie-pierieskazu.html" TargetMode="External"/><Relationship Id="rId111" Type="http://schemas.openxmlformats.org/officeDocument/2006/relationships/hyperlink" Target="https://ppt-online.org/1371431" TargetMode="External"/><Relationship Id="rId132" Type="http://schemas.openxmlformats.org/officeDocument/2006/relationships/hyperlink" Target="https://ppt-online.org/916010" TargetMode="External"/><Relationship Id="rId15" Type="http://schemas.openxmlformats.org/officeDocument/2006/relationships/image" Target="media/image8.jpeg"/><Relationship Id="rId36" Type="http://schemas.openxmlformats.org/officeDocument/2006/relationships/footer" Target="footer1.xml"/><Relationship Id="rId57" Type="http://schemas.openxmlformats.org/officeDocument/2006/relationships/hyperlink" Target="https://easyen.ru/load/chtenie/3_klass/prezentacija_k_uroku_literaturnogo_chtenija_v_3_klassa_a_s_pushkin_liricheskie_stikhotvorenija/390-1-0-35313" TargetMode="External"/><Relationship Id="rId106" Type="http://schemas.openxmlformats.org/officeDocument/2006/relationships/hyperlink" Target="https://easyen.ru/load/chtenie/3_klass/urok_konferencija_literaturnoe_chtenie_obobshhenie_po_razdelu_ljubi_zhivoe/390-1-0-11833" TargetMode="External"/><Relationship Id="rId127" Type="http://schemas.openxmlformats.org/officeDocument/2006/relationships/hyperlink" Target="https://ppt-online.org/781983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52" Type="http://schemas.openxmlformats.org/officeDocument/2006/relationships/hyperlink" Target="https://nsportal.ru/nachalnaya-shkola/chtenie/2021/10/23/prezentatsiya-znakomstvo-s-proizvedeniem-i-s-nikitina-vstrecha" TargetMode="External"/><Relationship Id="rId73" Type="http://schemas.openxmlformats.org/officeDocument/2006/relationships/hyperlink" Target="https://easyen.ru/load/chtenie/3_klass/n_a_nekrasov_slavnaja_osen/390-1-0-37509" TargetMode="External"/><Relationship Id="rId78" Type="http://schemas.openxmlformats.org/officeDocument/2006/relationships/hyperlink" Target="https://nsportal.ru/nachalnaya-shkola/chtenie/2016/01/28/obobshchayushchiy-urok-igra-po-razdelu-poeticheskaya-tetrad-2" TargetMode="External"/><Relationship Id="rId94" Type="http://schemas.openxmlformats.org/officeDocument/2006/relationships/hyperlink" Target="https://ppt-online.org/1186009" TargetMode="External"/><Relationship Id="rId99" Type="http://schemas.openxmlformats.org/officeDocument/2006/relationships/hyperlink" Target="https://easyen.ru/load/chtenie/3_klass/interaktivnyj_test_po_literaturnomu_chteniju_pro_malku/390-1-0-68485" TargetMode="External"/><Relationship Id="rId101" Type="http://schemas.openxmlformats.org/officeDocument/2006/relationships/hyperlink" Target="https://easyen.ru/load/chtenie/3_klass/interaktivnyj_test_po_literaturnomu_chteniju_myshonok_pik/390-1-0-68486" TargetMode="External"/><Relationship Id="rId122" Type="http://schemas.openxmlformats.org/officeDocument/2006/relationships/hyperlink" Target="https://nsportal.ru/nachalnaya-shkola/chtenie/2022/06/16/prezentatsiya-k-uroku-literaturnogo-chteniya-po-teme-n-nos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6" Type="http://schemas.openxmlformats.org/officeDocument/2006/relationships/image" Target="media/image19.jpeg"/><Relationship Id="rId47" Type="http://schemas.openxmlformats.org/officeDocument/2006/relationships/hyperlink" Target="https://infourok.ru/prezentaciya-k-uroku-fi-tyutchev-listya-969888.html" TargetMode="External"/><Relationship Id="rId68" Type="http://schemas.openxmlformats.org/officeDocument/2006/relationships/hyperlink" Target="https://easyen.ru/load/chtenie/3_klass/prezentacija_k_uroku_literaturnogo_chtenija_l_n_tolstoj_pryzhok/390-1-0-72147?ysclid=lzgiivr64w925716288" TargetMode="External"/><Relationship Id="rId89" Type="http://schemas.openxmlformats.org/officeDocument/2006/relationships/hyperlink" Target="https://easyen.ru/load/chtenie/3_klass/byli_nebylicy/390-1-0-50308" TargetMode="External"/><Relationship Id="rId112" Type="http://schemas.openxmlformats.org/officeDocument/2006/relationships/hyperlink" Target="https://ppt-online.org/1222999" TargetMode="External"/><Relationship Id="rId133" Type="http://schemas.openxmlformats.org/officeDocument/2006/relationships/hyperlink" Target="https://easyen.ru/load/chtenie/3_klass/test_13_zarubezhnaja_literatura_v_2_kh_variantakh/390-1-0-58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4605-DDE1-4A33-96AC-8703BC6A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26</Pages>
  <Words>10766</Words>
  <Characters>61371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5</Company>
  <LinksUpToDate>false</LinksUpToDate>
  <CharactersWithSpaces>71994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5</dc:creator>
  <cp:keywords/>
  <dc:description/>
  <cp:lastModifiedBy>HOME</cp:lastModifiedBy>
  <cp:revision>376</cp:revision>
  <cp:lastPrinted>2024-08-02T13:08:00Z</cp:lastPrinted>
  <dcterms:created xsi:type="dcterms:W3CDTF">2024-08-02T07:04:00Z</dcterms:created>
  <dcterms:modified xsi:type="dcterms:W3CDTF">2024-09-13T16:29:00Z</dcterms:modified>
</cp:coreProperties>
</file>